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93A291" w14:textId="6ECE6F79" w:rsidR="008E48DD" w:rsidRPr="00DC7671" w:rsidRDefault="00B60545" w:rsidP="00446F5C">
      <w:pPr>
        <w:pageBreakBefore/>
        <w:widowControl w:val="0"/>
        <w:autoSpaceDE w:val="0"/>
        <w:ind w:left="6372" w:hanging="70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875217"/>
      <w:r w:rsidRPr="00DC7671">
        <w:rPr>
          <w:rFonts w:ascii="Times New Roman" w:eastAsia="Lucida Sans Unicode" w:hAnsi="Times New Roman" w:cs="Times New Roman"/>
          <w:b/>
          <w:bCs/>
          <w:sz w:val="24"/>
          <w:szCs w:val="24"/>
        </w:rPr>
        <w:t>Załącznik Nr 1</w:t>
      </w:r>
      <w:r w:rsidR="00FC3815" w:rsidRPr="00DC7671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do </w:t>
      </w:r>
      <w:r w:rsidR="00943061">
        <w:rPr>
          <w:rFonts w:ascii="Times New Roman" w:eastAsia="Lucida Sans Unicode" w:hAnsi="Times New Roman" w:cs="Times New Roman"/>
          <w:b/>
          <w:bCs/>
          <w:sz w:val="24"/>
          <w:szCs w:val="24"/>
        </w:rPr>
        <w:t>Zapytania ofertowego</w:t>
      </w:r>
      <w:r w:rsidR="005271DE">
        <w:rPr>
          <w:rFonts w:ascii="Times New Roman" w:eastAsia="Lucida Sans Unicode" w:hAnsi="Times New Roman" w:cs="Times New Roman"/>
          <w:b/>
          <w:bCs/>
          <w:sz w:val="24"/>
          <w:szCs w:val="24"/>
        </w:rPr>
        <w:br/>
        <w:t>DAK.22</w:t>
      </w:r>
      <w:r w:rsidR="00F9135A">
        <w:rPr>
          <w:rFonts w:ascii="Times New Roman" w:eastAsia="Lucida Sans Unicode" w:hAnsi="Times New Roman" w:cs="Times New Roman"/>
          <w:b/>
          <w:bCs/>
          <w:sz w:val="24"/>
          <w:szCs w:val="24"/>
        </w:rPr>
        <w:t>1</w:t>
      </w:r>
      <w:r w:rsidR="00BA1C73">
        <w:rPr>
          <w:rFonts w:ascii="Times New Roman" w:eastAsia="Lucida Sans Unicode" w:hAnsi="Times New Roman" w:cs="Times New Roman"/>
          <w:b/>
          <w:bCs/>
          <w:sz w:val="24"/>
          <w:szCs w:val="24"/>
        </w:rPr>
        <w:t>.</w:t>
      </w:r>
      <w:r w:rsidR="00943061">
        <w:rPr>
          <w:rFonts w:ascii="Times New Roman" w:eastAsia="Lucida Sans Unicode" w:hAnsi="Times New Roman" w:cs="Times New Roman"/>
          <w:b/>
          <w:bCs/>
          <w:sz w:val="24"/>
          <w:szCs w:val="24"/>
        </w:rPr>
        <w:t>6</w:t>
      </w:r>
      <w:r w:rsidR="00446F5C">
        <w:rPr>
          <w:rFonts w:ascii="Times New Roman" w:eastAsia="Lucida Sans Unicode" w:hAnsi="Times New Roman" w:cs="Times New Roman"/>
          <w:b/>
          <w:bCs/>
          <w:sz w:val="24"/>
          <w:szCs w:val="24"/>
        </w:rPr>
        <w:t>.2026</w:t>
      </w:r>
    </w:p>
    <w:p w14:paraId="4EBA6E59" w14:textId="77777777" w:rsidR="008E48DD" w:rsidRPr="00DC7671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44"/>
        <w:gridCol w:w="7138"/>
      </w:tblGrid>
      <w:tr w:rsidR="008E48DD" w:rsidRPr="00DC7671" w14:paraId="34767396" w14:textId="77777777" w:rsidTr="00FB02B0">
        <w:trPr>
          <w:trHeight w:val="749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298B" w14:textId="77777777" w:rsidR="008E48DD" w:rsidRPr="00DC7671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CE91D6" w14:textId="77777777" w:rsidR="008E48DD" w:rsidRPr="00710D4B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FORMULARZ OFERTY</w:t>
            </w:r>
          </w:p>
          <w:p w14:paraId="7BBD9E7F" w14:textId="77777777" w:rsidR="008E48DD" w:rsidRPr="00DC7671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8DD" w:rsidRPr="00DC7671" w14:paraId="3D8AB362" w14:textId="77777777" w:rsidTr="00F518BC"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D084D" w14:textId="09028644" w:rsidR="008E48DD" w:rsidRPr="00F02E6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Przedmiot </w:t>
            </w:r>
            <w:r w:rsidR="00071E7C">
              <w:rPr>
                <w:rFonts w:ascii="Times New Roman" w:eastAsia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41D7" w14:textId="77777777" w:rsidR="00B60545" w:rsidRPr="00F02E6D" w:rsidRDefault="00B60545">
            <w:pPr>
              <w:widowControl w:val="0"/>
              <w:tabs>
                <w:tab w:val="left" w:pos="3315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43E67" w14:textId="518A9AD8" w:rsidR="00E72E9F" w:rsidRPr="00F02E6D" w:rsidRDefault="00FB02B0" w:rsidP="00FB02B0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2B0">
              <w:rPr>
                <w:rFonts w:ascii="Times New Roman" w:hAnsi="Times New Roman" w:cs="Times New Roman"/>
                <w:sz w:val="20"/>
                <w:szCs w:val="20"/>
              </w:rPr>
              <w:t>Świadczenie usług społecznych na lata 2026-2027 zgodnie z projektem „Twoje wsparcie”, w ramach Działania 8.5. Usługi społeczne</w:t>
            </w:r>
          </w:p>
        </w:tc>
      </w:tr>
      <w:tr w:rsidR="008E48DD" w:rsidRPr="00DC7671" w14:paraId="61E9AC3B" w14:textId="77777777" w:rsidTr="00710D4B">
        <w:trPr>
          <w:trHeight w:val="1283"/>
        </w:trPr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098C3" w14:textId="77777777" w:rsidR="008E48DD" w:rsidRPr="00F02E6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1225E" w14:textId="77777777" w:rsidR="008E48DD" w:rsidRPr="00F02E6D" w:rsidRDefault="008E48DD">
            <w:pPr>
              <w:autoSpaceDE w:val="0"/>
              <w:ind w:firstLine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Zamawiający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6664" w14:textId="52E93F25" w:rsidR="00B60545" w:rsidRPr="00F02E6D" w:rsidRDefault="00B60545" w:rsidP="00F02E6D">
            <w:pPr>
              <w:pStyle w:val="Akapitzlist"/>
              <w:ind w:left="1134" w:hanging="567"/>
              <w:jc w:val="center"/>
              <w:rPr>
                <w:sz w:val="20"/>
                <w:szCs w:val="20"/>
              </w:rPr>
            </w:pPr>
            <w:r w:rsidRPr="00F02E6D">
              <w:rPr>
                <w:b/>
                <w:sz w:val="20"/>
                <w:szCs w:val="20"/>
              </w:rPr>
              <w:t>Miejski Ośrodek Pomocy Społecznej w Lubartowie</w:t>
            </w:r>
          </w:p>
          <w:p w14:paraId="5AB5C18D" w14:textId="26631A41" w:rsidR="00B60545" w:rsidRPr="00F02E6D" w:rsidRDefault="00B60545" w:rsidP="00F02E6D">
            <w:pPr>
              <w:widowControl w:val="0"/>
              <w:ind w:firstLine="567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ul. 3 Maja 24 A, 21-100 Lubartów</w:t>
            </w:r>
          </w:p>
          <w:p w14:paraId="39CBD777" w14:textId="77777777" w:rsidR="008E48DD" w:rsidRPr="00F02E6D" w:rsidRDefault="00B60545" w:rsidP="00F02E6D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NIP: 714-14-11-571, REGON: 004180246</w:t>
            </w:r>
          </w:p>
          <w:p w14:paraId="50DB6326" w14:textId="77777777" w:rsidR="00BD0793" w:rsidRPr="00F02E6D" w:rsidRDefault="00BD0793" w:rsidP="00F02E6D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Który działa w imieniu</w:t>
            </w:r>
          </w:p>
          <w:p w14:paraId="335513E9" w14:textId="09849FF3" w:rsidR="00BD0793" w:rsidRPr="00F02E6D" w:rsidRDefault="00BD0793" w:rsidP="00F02E6D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Gminy Miasto Lubartów</w:t>
            </w:r>
          </w:p>
        </w:tc>
      </w:tr>
      <w:tr w:rsidR="008E48DD" w:rsidRPr="00DC7671" w14:paraId="4D3508E6" w14:textId="77777777" w:rsidTr="00710D4B">
        <w:trPr>
          <w:trHeight w:val="1402"/>
        </w:trPr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</w:tcPr>
          <w:p w14:paraId="5C81446D" w14:textId="0B778C63" w:rsidR="008E48DD" w:rsidRPr="00F02E6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03117" w14:textId="77777777" w:rsidR="005271DE" w:rsidRDefault="005271DE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8130D" w14:textId="77777777" w:rsidR="005271DE" w:rsidRDefault="005271DE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AE023" w14:textId="7CB73885" w:rsidR="008E48DD" w:rsidRPr="00F02E6D" w:rsidRDefault="005271DE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Dane Wykonawcy:</w:t>
            </w:r>
          </w:p>
          <w:p w14:paraId="23E09CA0" w14:textId="136A1A1F" w:rsidR="00F02E6D" w:rsidRPr="00F02E6D" w:rsidRDefault="00F02E6D" w:rsidP="005271DE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DAC" w14:textId="04633599" w:rsidR="005271DE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446F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446F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>NAZWA: ……………………………………………………………………………………………………………………………………………………………………………………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E3D5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>NIP/REGON/KRS:</w:t>
            </w:r>
            <w:r w:rsidR="00F913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………………………………………………………….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D213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>adres e</w:t>
            </w:r>
            <w:r w:rsidR="00DC2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>mail: …………………………………………………………………….</w:t>
            </w:r>
          </w:p>
          <w:p w14:paraId="4AF503CE" w14:textId="06E02375" w:rsidR="005271DE" w:rsidRDefault="005271DE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skrzynki E-doręczeń ……………………………………………………….</w:t>
            </w:r>
          </w:p>
          <w:p w14:paraId="2A0C726E" w14:textId="147B331D" w:rsidR="005271DE" w:rsidRDefault="005271DE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osoba do kontaktów:</w:t>
            </w:r>
            <w:r w:rsidR="00F913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………………………………………………………………….</w:t>
            </w:r>
          </w:p>
          <w:p w14:paraId="54852F1F" w14:textId="4BA43951" w:rsidR="005271DE" w:rsidRDefault="005271DE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tel.:…………………………</w:t>
            </w:r>
            <w:r w:rsidR="00D213A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</w:p>
          <w:p w14:paraId="7AE563DD" w14:textId="405FF91B" w:rsidR="008E48DD" w:rsidRPr="00F02E6D" w:rsidRDefault="008E48DD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527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14:paraId="40701742" w14:textId="146D8F68" w:rsidR="008E48DD" w:rsidRPr="00DC7671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D80B145" w14:textId="79666C87" w:rsidR="008E48DD" w:rsidRPr="007C6C1A" w:rsidRDefault="00071E7C" w:rsidP="007C6C1A">
      <w:pPr>
        <w:pStyle w:val="Tekstpodstawowy"/>
        <w:spacing w:line="276" w:lineRule="auto"/>
        <w:jc w:val="center"/>
        <w:rPr>
          <w:i/>
          <w:sz w:val="22"/>
          <w:szCs w:val="22"/>
          <w:u w:val="single"/>
        </w:rPr>
      </w:pPr>
      <w:r w:rsidRPr="00BF7B38">
        <w:rPr>
          <w:sz w:val="22"/>
          <w:szCs w:val="22"/>
        </w:rPr>
        <w:t>W</w:t>
      </w:r>
      <w:r w:rsidR="00B60545" w:rsidRPr="00BF7B38">
        <w:rPr>
          <w:sz w:val="22"/>
          <w:szCs w:val="22"/>
        </w:rPr>
        <w:t xml:space="preserve"> odpowiedzi na </w:t>
      </w:r>
      <w:r w:rsidR="00943061">
        <w:rPr>
          <w:sz w:val="22"/>
          <w:szCs w:val="22"/>
        </w:rPr>
        <w:t>Zapytanie ofertowe</w:t>
      </w:r>
      <w:r w:rsidR="00B60545" w:rsidRPr="00BF7B38">
        <w:rPr>
          <w:sz w:val="22"/>
          <w:szCs w:val="22"/>
        </w:rPr>
        <w:t xml:space="preserve"> w związku z postęp</w:t>
      </w:r>
      <w:r w:rsidR="009B50BE" w:rsidRPr="00BF7B38">
        <w:rPr>
          <w:sz w:val="22"/>
          <w:szCs w:val="22"/>
        </w:rPr>
        <w:t xml:space="preserve">owaniem o udzielenie zamówienia </w:t>
      </w:r>
      <w:r w:rsidR="00067A61" w:rsidRPr="00BF7B38">
        <w:rPr>
          <w:sz w:val="22"/>
          <w:szCs w:val="22"/>
        </w:rPr>
        <w:t>publicznego</w:t>
      </w:r>
      <w:r w:rsidR="007C6C1A">
        <w:rPr>
          <w:sz w:val="22"/>
          <w:szCs w:val="22"/>
        </w:rPr>
        <w:t xml:space="preserve"> </w:t>
      </w:r>
      <w:r w:rsidRPr="00BF7B38">
        <w:rPr>
          <w:b/>
        </w:rPr>
        <w:t>składam następującą</w:t>
      </w:r>
      <w:r w:rsidR="00B60545" w:rsidRPr="00BF7B38">
        <w:rPr>
          <w:b/>
        </w:rPr>
        <w:t xml:space="preserve"> ofer</w:t>
      </w:r>
      <w:r w:rsidRPr="00BF7B38">
        <w:rPr>
          <w:b/>
        </w:rPr>
        <w:t>tę</w:t>
      </w:r>
      <w:r w:rsidR="00B60545" w:rsidRPr="00BF7B38">
        <w:rPr>
          <w:b/>
        </w:rPr>
        <w:t>:</w:t>
      </w:r>
    </w:p>
    <w:p w14:paraId="0F39DADD" w14:textId="77777777" w:rsidR="00D13932" w:rsidRPr="002B6F40" w:rsidRDefault="00D13932" w:rsidP="004162D2">
      <w:pPr>
        <w:autoSpaceDE w:val="0"/>
        <w:ind w:firstLine="0"/>
      </w:pPr>
    </w:p>
    <w:p w14:paraId="20B6C336" w14:textId="77777777" w:rsidR="00304EE3" w:rsidRPr="00BF7B38" w:rsidRDefault="00304EE3" w:rsidP="002B6F40">
      <w:pPr>
        <w:autoSpaceDE w:val="0"/>
        <w:ind w:firstLine="0"/>
      </w:pPr>
    </w:p>
    <w:p w14:paraId="525E354E" w14:textId="2BF12080" w:rsidR="00D13932" w:rsidRPr="004162D2" w:rsidRDefault="00D13932" w:rsidP="00D13932">
      <w:pPr>
        <w:pStyle w:val="Akapitzlist"/>
        <w:numPr>
          <w:ilvl w:val="0"/>
          <w:numId w:val="5"/>
        </w:numPr>
        <w:ind w:left="295" w:hanging="579"/>
        <w:rPr>
          <w:b/>
          <w:sz w:val="22"/>
          <w:szCs w:val="22"/>
        </w:rPr>
      </w:pPr>
      <w:r w:rsidRPr="004162D2">
        <w:rPr>
          <w:b/>
          <w:sz w:val="22"/>
          <w:szCs w:val="22"/>
        </w:rPr>
        <w:t>Część I</w:t>
      </w:r>
      <w:r w:rsidR="004162D2" w:rsidRPr="004162D2">
        <w:rPr>
          <w:b/>
          <w:sz w:val="22"/>
          <w:szCs w:val="22"/>
        </w:rPr>
        <w:t xml:space="preserve"> </w:t>
      </w:r>
      <w:r w:rsidRPr="004162D2">
        <w:rPr>
          <w:b/>
          <w:sz w:val="22"/>
          <w:szCs w:val="22"/>
        </w:rPr>
        <w:t>–</w:t>
      </w:r>
      <w:r w:rsidR="003E17EB" w:rsidRPr="004162D2">
        <w:rPr>
          <w:b/>
          <w:sz w:val="22"/>
          <w:szCs w:val="22"/>
        </w:rPr>
        <w:t xml:space="preserve"> poradnictwo specjalistyczne psychologiczne </w:t>
      </w:r>
      <w:r w:rsidRPr="004162D2">
        <w:rPr>
          <w:b/>
          <w:sz w:val="22"/>
          <w:szCs w:val="22"/>
        </w:rPr>
        <w:t>na lata 2026-2027.</w:t>
      </w:r>
      <w:r w:rsidR="004162D2" w:rsidRPr="004162D2">
        <w:rPr>
          <w:b/>
          <w:sz w:val="22"/>
          <w:szCs w:val="22"/>
        </w:rPr>
        <w:t>*</w:t>
      </w:r>
    </w:p>
    <w:p w14:paraId="71561EB7" w14:textId="77777777" w:rsidR="00D13932" w:rsidRPr="004162D2" w:rsidRDefault="00D13932" w:rsidP="00D13932">
      <w:pPr>
        <w:pStyle w:val="Akapitzlist"/>
        <w:autoSpaceDE w:val="0"/>
        <w:ind w:left="142"/>
        <w:rPr>
          <w:sz w:val="20"/>
          <w:szCs w:val="20"/>
        </w:rPr>
      </w:pPr>
    </w:p>
    <w:p w14:paraId="0252A12E" w14:textId="27976424" w:rsidR="00BF7B38" w:rsidRPr="004162D2" w:rsidRDefault="00D13932" w:rsidP="00570F8F">
      <w:pPr>
        <w:pStyle w:val="Akapitzlist"/>
        <w:autoSpaceDE w:val="0"/>
        <w:ind w:left="426"/>
        <w:rPr>
          <w:sz w:val="20"/>
          <w:szCs w:val="20"/>
          <w:u w:val="single"/>
        </w:rPr>
      </w:pPr>
      <w:r w:rsidRPr="004162D2">
        <w:rPr>
          <w:sz w:val="20"/>
          <w:szCs w:val="20"/>
          <w:u w:val="single"/>
        </w:rPr>
        <w:t>Oferuję następującą cenę:</w:t>
      </w:r>
    </w:p>
    <w:tbl>
      <w:tblPr>
        <w:tblStyle w:val="Tabela-Siatka"/>
        <w:tblW w:w="8915" w:type="dxa"/>
        <w:jc w:val="center"/>
        <w:tblLook w:val="04A0" w:firstRow="1" w:lastRow="0" w:firstColumn="1" w:lastColumn="0" w:noHBand="0" w:noVBand="1"/>
      </w:tblPr>
      <w:tblGrid>
        <w:gridCol w:w="751"/>
        <w:gridCol w:w="1661"/>
        <w:gridCol w:w="1730"/>
        <w:gridCol w:w="2286"/>
        <w:gridCol w:w="2487"/>
      </w:tblGrid>
      <w:tr w:rsidR="00D13932" w:rsidRPr="004162D2" w14:paraId="7DAA980C" w14:textId="77777777" w:rsidTr="007C6C1A">
        <w:trPr>
          <w:jc w:val="center"/>
        </w:trPr>
        <w:tc>
          <w:tcPr>
            <w:tcW w:w="751" w:type="dxa"/>
            <w:vAlign w:val="center"/>
          </w:tcPr>
          <w:p w14:paraId="548809E1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61" w:type="dxa"/>
            <w:vAlign w:val="center"/>
          </w:tcPr>
          <w:p w14:paraId="01EFEC76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730" w:type="dxa"/>
            <w:vAlign w:val="center"/>
          </w:tcPr>
          <w:p w14:paraId="314C1327" w14:textId="4971A91A" w:rsidR="00D13932" w:rsidRPr="004162D2" w:rsidRDefault="00D13932" w:rsidP="0094306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Cena za 1 godzinę usług</w:t>
            </w:r>
          </w:p>
        </w:tc>
        <w:tc>
          <w:tcPr>
            <w:tcW w:w="2286" w:type="dxa"/>
            <w:vAlign w:val="center"/>
          </w:tcPr>
          <w:p w14:paraId="4E879EB3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Szacowana ilość godzin</w:t>
            </w:r>
          </w:p>
        </w:tc>
        <w:tc>
          <w:tcPr>
            <w:tcW w:w="2487" w:type="dxa"/>
            <w:vAlign w:val="center"/>
          </w:tcPr>
          <w:p w14:paraId="43E02992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szacunkowa </w:t>
            </w:r>
          </w:p>
          <w:p w14:paraId="09A79923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(brutto) za świadczenie usług</w:t>
            </w:r>
          </w:p>
        </w:tc>
      </w:tr>
      <w:tr w:rsidR="00D13932" w:rsidRPr="004162D2" w14:paraId="5565ACBC" w14:textId="77777777" w:rsidTr="007C6C1A">
        <w:trPr>
          <w:trHeight w:val="2072"/>
          <w:jc w:val="center"/>
        </w:trPr>
        <w:tc>
          <w:tcPr>
            <w:tcW w:w="751" w:type="dxa"/>
          </w:tcPr>
          <w:p w14:paraId="1497F761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9F0D3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8850D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5189E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61" w:type="dxa"/>
          </w:tcPr>
          <w:p w14:paraId="7BA4C626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A207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EDB0F" w14:textId="76E74871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  <w:r w:rsidR="003E17EB" w:rsidRPr="004162D2">
              <w:rPr>
                <w:rFonts w:ascii="Times New Roman" w:hAnsi="Times New Roman" w:cs="Times New Roman"/>
                <w:sz w:val="20"/>
                <w:szCs w:val="20"/>
              </w:rPr>
              <w:t xml:space="preserve"> poradnictwa specjalistycznego psychologicznego</w:t>
            </w:r>
          </w:p>
        </w:tc>
        <w:tc>
          <w:tcPr>
            <w:tcW w:w="1730" w:type="dxa"/>
          </w:tcPr>
          <w:p w14:paraId="36C6934F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B0E14C3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3F7F96" w14:textId="26921E41" w:rsidR="00D13932" w:rsidRPr="004162D2" w:rsidRDefault="00943061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…………… zł netto + ……… podatek  VAT</w:t>
            </w:r>
            <w:r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=</w:t>
            </w:r>
          </w:p>
          <w:p w14:paraId="2D0E9C59" w14:textId="77777777" w:rsidR="00D13932" w:rsidRPr="004162D2" w:rsidRDefault="00D13932" w:rsidP="00C57021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490C9AA" w14:textId="08710975" w:rsidR="00D13932" w:rsidRPr="004162D2" w:rsidRDefault="0075595B" w:rsidP="00C57021">
            <w:pPr>
              <w:autoSpaceDE w:val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…………… zł</w:t>
            </w:r>
          </w:p>
        </w:tc>
        <w:tc>
          <w:tcPr>
            <w:tcW w:w="2286" w:type="dxa"/>
            <w:vAlign w:val="center"/>
          </w:tcPr>
          <w:p w14:paraId="61955599" w14:textId="5ED4D69A" w:rsidR="00D13932" w:rsidRPr="004162D2" w:rsidRDefault="00BF7B38" w:rsidP="00C57021">
            <w:pPr>
              <w:autoSpaceDE w:val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80 </w:t>
            </w:r>
            <w:r w:rsidR="00D13932"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  <w:r w:rsidR="0075595B"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</w:t>
            </w:r>
            <w:r w:rsidR="00D13932"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= </w:t>
            </w:r>
            <w:r w:rsidR="00D13932"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="0075595B"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2487" w:type="dxa"/>
          </w:tcPr>
          <w:p w14:paraId="197DF67B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58BDA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2E265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 xml:space="preserve">……………zł + ………. zł  </w:t>
            </w:r>
          </w:p>
          <w:p w14:paraId="43A3F902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0494A409" w14:textId="77777777" w:rsidR="00D13932" w:rsidRPr="004162D2" w:rsidRDefault="00D13932" w:rsidP="00C57021">
            <w:pPr>
              <w:autoSpaceDE w:val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……………zł**</w:t>
            </w:r>
          </w:p>
        </w:tc>
      </w:tr>
    </w:tbl>
    <w:p w14:paraId="1544FE94" w14:textId="5BB23179" w:rsidR="00BF5AF3" w:rsidRPr="004162D2" w:rsidRDefault="00BF5AF3" w:rsidP="00BF5AF3">
      <w:pPr>
        <w:autoSpaceDE w:val="0"/>
        <w:ind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162D2">
        <w:rPr>
          <w:rFonts w:ascii="Times New Roman" w:hAnsi="Times New Roman" w:cs="Times New Roman"/>
          <w:sz w:val="20"/>
          <w:szCs w:val="20"/>
        </w:rPr>
        <w:t xml:space="preserve">Spotkania uczestników Projektu z psychologiem będą umawiane pod następującym </w:t>
      </w:r>
      <w:r w:rsidRPr="004162D2">
        <w:rPr>
          <w:rFonts w:ascii="Times New Roman" w:hAnsi="Times New Roman" w:cs="Times New Roman"/>
          <w:sz w:val="20"/>
          <w:szCs w:val="20"/>
        </w:rPr>
        <w:br/>
        <w:t>numerem telefonu ……………………………………..</w:t>
      </w:r>
      <w:r w:rsidR="002B6F40" w:rsidRPr="004162D2">
        <w:rPr>
          <w:rFonts w:ascii="Times New Roman" w:hAnsi="Times New Roman" w:cs="Times New Roman"/>
          <w:sz w:val="20"/>
          <w:szCs w:val="20"/>
        </w:rPr>
        <w:t xml:space="preserve"> oraz ………………………………………….</w:t>
      </w:r>
      <w:r w:rsidR="002B6F40" w:rsidRPr="004162D2">
        <w:rPr>
          <w:rFonts w:ascii="Times New Roman" w:hAnsi="Times New Roman" w:cs="Times New Roman"/>
          <w:sz w:val="20"/>
          <w:szCs w:val="20"/>
        </w:rPr>
        <w:br/>
      </w:r>
      <w:r w:rsidR="002B6F40" w:rsidRPr="004162D2">
        <w:rPr>
          <w:rFonts w:ascii="Times New Roman" w:hAnsi="Times New Roman" w:cs="Times New Roman"/>
          <w:sz w:val="20"/>
          <w:szCs w:val="20"/>
        </w:rPr>
        <w:tab/>
      </w:r>
      <w:r w:rsidR="002B6F40" w:rsidRPr="004162D2">
        <w:rPr>
          <w:rFonts w:ascii="Times New Roman" w:hAnsi="Times New Roman" w:cs="Times New Roman"/>
          <w:sz w:val="20"/>
          <w:szCs w:val="20"/>
        </w:rPr>
        <w:tab/>
      </w:r>
      <w:r w:rsidR="002B6F40" w:rsidRPr="004162D2">
        <w:rPr>
          <w:rFonts w:ascii="Times New Roman" w:hAnsi="Times New Roman" w:cs="Times New Roman"/>
          <w:sz w:val="20"/>
          <w:szCs w:val="20"/>
        </w:rPr>
        <w:tab/>
      </w:r>
      <w:r w:rsidR="002B6F40" w:rsidRPr="004162D2">
        <w:rPr>
          <w:rFonts w:ascii="Times New Roman" w:hAnsi="Times New Roman" w:cs="Times New Roman"/>
          <w:i/>
          <w:iCs/>
          <w:sz w:val="20"/>
          <w:szCs w:val="20"/>
        </w:rPr>
        <w:t>(wpisać numer telefonu)</w:t>
      </w:r>
      <w:r w:rsidR="002B6F40" w:rsidRPr="004162D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B6F40" w:rsidRPr="004162D2">
        <w:rPr>
          <w:rFonts w:ascii="Times New Roman" w:hAnsi="Times New Roman" w:cs="Times New Roman"/>
          <w:i/>
          <w:iCs/>
          <w:sz w:val="20"/>
          <w:szCs w:val="20"/>
        </w:rPr>
        <w:tab/>
        <w:t>(wpisać inne dane kontaktowe )</w:t>
      </w:r>
    </w:p>
    <w:p w14:paraId="41F2E598" w14:textId="77777777" w:rsidR="00EA48FE" w:rsidRDefault="00EA48FE" w:rsidP="00BF5AF3">
      <w:pPr>
        <w:autoSpaceDE w:val="0"/>
        <w:ind w:firstLine="0"/>
        <w:jc w:val="both"/>
        <w:rPr>
          <w:rFonts w:ascii="Times New Roman" w:hAnsi="Times New Roman" w:cs="Times New Roman"/>
        </w:rPr>
      </w:pPr>
    </w:p>
    <w:p w14:paraId="4BACFBEE" w14:textId="33441203" w:rsidR="00EA48FE" w:rsidRPr="004162D2" w:rsidRDefault="00EA48FE" w:rsidP="00EA48FE">
      <w:pPr>
        <w:widowControl w:val="0"/>
        <w:autoSpaceDN w:val="0"/>
        <w:ind w:firstLine="0"/>
        <w:contextualSpacing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0"/>
          <w:shd w:val="clear" w:color="auto" w:fill="FFFFFF"/>
          <w:lang w:bidi="en-US"/>
        </w:rPr>
      </w:pPr>
      <w:r w:rsidRPr="004162D2">
        <w:rPr>
          <w:rFonts w:ascii="Times New Roman" w:hAnsi="Times New Roman" w:cs="Times New Roman"/>
          <w:b/>
          <w:sz w:val="20"/>
          <w:szCs w:val="20"/>
        </w:rPr>
        <w:t xml:space="preserve">Dla </w:t>
      </w:r>
      <w:r w:rsidRPr="004162D2">
        <w:rPr>
          <w:rFonts w:ascii="Times New Roman" w:eastAsia="Lucida Sans Unicode" w:hAnsi="Times New Roman" w:cs="Times New Roman"/>
          <w:b/>
          <w:kern w:val="3"/>
          <w:sz w:val="20"/>
          <w:szCs w:val="20"/>
          <w:shd w:val="clear" w:color="auto" w:fill="FFFFFF"/>
          <w:lang w:bidi="en-US"/>
        </w:rPr>
        <w:t xml:space="preserve">Części I –Usługi poradnictwa specjalistycznego psychologicznego na lata 2026-2027 </w:t>
      </w:r>
      <w:r w:rsidRPr="004162D2">
        <w:rPr>
          <w:rFonts w:ascii="Times New Roman" w:hAnsi="Times New Roman" w:cs="Times New Roman"/>
          <w:bCs/>
          <w:sz w:val="20"/>
          <w:szCs w:val="20"/>
        </w:rPr>
        <w:t xml:space="preserve">dysponuję </w:t>
      </w:r>
      <w:r w:rsidRPr="004162D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następującymi osobami, które będą bezpośrednio uczestniczyć w wykonywaniu zamówienia i spełniają warunki opisane w ust. 4 pkt. </w:t>
      </w:r>
      <w:r w:rsidR="00FB573C">
        <w:rPr>
          <w:rFonts w:ascii="Times New Roman" w:hAnsi="Times New Roman" w:cs="Times New Roman"/>
          <w:bCs/>
          <w:sz w:val="20"/>
          <w:szCs w:val="20"/>
        </w:rPr>
        <w:t>10</w:t>
      </w:r>
      <w:r w:rsidR="004162D2">
        <w:rPr>
          <w:rFonts w:ascii="Times New Roman" w:hAnsi="Times New Roman" w:cs="Times New Roman"/>
          <w:bCs/>
          <w:sz w:val="20"/>
          <w:szCs w:val="20"/>
        </w:rPr>
        <w:t xml:space="preserve"> Zapytania ofertowego</w:t>
      </w:r>
      <w:r w:rsidRPr="004162D2">
        <w:rPr>
          <w:rFonts w:ascii="Times New Roman" w:hAnsi="Times New Roman" w:cs="Times New Roman"/>
          <w:bCs/>
          <w:sz w:val="20"/>
          <w:szCs w:val="20"/>
        </w:rPr>
        <w:t>:</w:t>
      </w:r>
    </w:p>
    <w:p w14:paraId="4649AD3B" w14:textId="77777777" w:rsidR="00EA48FE" w:rsidRPr="004162D2" w:rsidRDefault="00EA48FE" w:rsidP="00EA48F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74" w:tblpY="99"/>
        <w:tblW w:w="9319" w:type="dxa"/>
        <w:tblLayout w:type="fixed"/>
        <w:tblLook w:val="04A0" w:firstRow="1" w:lastRow="0" w:firstColumn="1" w:lastColumn="0" w:noHBand="0" w:noVBand="1"/>
      </w:tblPr>
      <w:tblGrid>
        <w:gridCol w:w="1242"/>
        <w:gridCol w:w="3024"/>
        <w:gridCol w:w="5053"/>
      </w:tblGrid>
      <w:tr w:rsidR="00EA48FE" w:rsidRPr="004162D2" w14:paraId="58DF86AC" w14:textId="77777777" w:rsidTr="007C6C1A">
        <w:trPr>
          <w:trHeight w:val="6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D1F" w14:textId="51A3808E" w:rsidR="00EA48FE" w:rsidRPr="004162D2" w:rsidRDefault="004162D2" w:rsidP="007C6C1A">
            <w:pPr>
              <w:spacing w:after="200" w:line="276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EA48FE" w:rsidRPr="004162D2">
              <w:rPr>
                <w:rFonts w:ascii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C30" w14:textId="4EC87FF6" w:rsidR="00EA48FE" w:rsidRPr="004162D2" w:rsidRDefault="009D770A" w:rsidP="009D770A">
            <w:pPr>
              <w:spacing w:after="200" w:line="276" w:lineRule="auto"/>
              <w:ind w:firstLine="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którą dysponuje Wykonawca do świadczenia przedmiotowych </w:t>
            </w: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>usług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3AF" w14:textId="14B1D271" w:rsidR="00EA48FE" w:rsidRPr="004162D2" w:rsidRDefault="00EA48FE" w:rsidP="007C6C1A">
            <w:pPr>
              <w:spacing w:after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Doświadczenie zawodowe </w:t>
            </w:r>
            <w:r w:rsidRPr="004162D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(dokładna liczba w miesiącach)</w:t>
            </w:r>
            <w:r w:rsidRPr="0041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 świadczeniu usług poradnictwa specjalistycznego psychologicznego lub usług stanowiących analogiczne wsparcie </w:t>
            </w:r>
          </w:p>
        </w:tc>
      </w:tr>
      <w:tr w:rsidR="00EA48FE" w:rsidRPr="004162D2" w14:paraId="450DCA4D" w14:textId="77777777" w:rsidTr="007C6C1A">
        <w:trPr>
          <w:trHeight w:val="874"/>
        </w:trPr>
        <w:tc>
          <w:tcPr>
            <w:tcW w:w="1242" w:type="dxa"/>
            <w:tcBorders>
              <w:top w:val="single" w:sz="4" w:space="0" w:color="auto"/>
            </w:tcBorders>
          </w:tcPr>
          <w:p w14:paraId="0DA39E89" w14:textId="7525A1A2" w:rsidR="00EA48FE" w:rsidRPr="004162D2" w:rsidRDefault="00EA48FE" w:rsidP="007C6C1A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14:paraId="123E53DF" w14:textId="7F70AF0A" w:rsidR="00EA48FE" w:rsidRPr="004162D2" w:rsidRDefault="00EA48FE" w:rsidP="007C6C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4DC95256" w14:textId="42B214A2" w:rsidR="00EA48FE" w:rsidRPr="004162D2" w:rsidRDefault="00EA48FE" w:rsidP="007C6C1A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244E40" w14:textId="4B471C7A" w:rsidR="00EA48FE" w:rsidRPr="004162D2" w:rsidRDefault="002A62C4" w:rsidP="007C6C1A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 </w:t>
            </w:r>
            <w:r w:rsidR="002F18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62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A62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 wpisywać imi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enia </w:t>
            </w:r>
            <w:r w:rsidRPr="002A62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 nazwisk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a)</w:t>
            </w:r>
          </w:p>
        </w:tc>
        <w:tc>
          <w:tcPr>
            <w:tcW w:w="5053" w:type="dxa"/>
            <w:tcBorders>
              <w:top w:val="single" w:sz="4" w:space="0" w:color="auto"/>
            </w:tcBorders>
          </w:tcPr>
          <w:p w14:paraId="0C26912F" w14:textId="77777777" w:rsidR="00EA48FE" w:rsidRPr="004162D2" w:rsidRDefault="00EA48FE" w:rsidP="007C6C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AEEF4" w14:textId="22C94C3C" w:rsidR="00EA48FE" w:rsidRPr="004162D2" w:rsidRDefault="00EA48FE" w:rsidP="007C6C1A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sz w:val="20"/>
                <w:szCs w:val="20"/>
              </w:rPr>
              <w:t>…………………………….**</w:t>
            </w:r>
          </w:p>
        </w:tc>
      </w:tr>
    </w:tbl>
    <w:p w14:paraId="3D16C6A3" w14:textId="77777777" w:rsidR="00EA48FE" w:rsidRDefault="00EA48FE" w:rsidP="00EA48FE">
      <w:pPr>
        <w:rPr>
          <w:rFonts w:ascii="Times New Roman" w:hAnsi="Times New Roman" w:cs="Times New Roman"/>
        </w:rPr>
      </w:pPr>
    </w:p>
    <w:p w14:paraId="688CD9FA" w14:textId="77777777" w:rsidR="00EA48FE" w:rsidRDefault="00EA48FE" w:rsidP="00EA48FE">
      <w:pPr>
        <w:jc w:val="center"/>
        <w:rPr>
          <w:rFonts w:ascii="Times New Roman" w:hAnsi="Times New Roman" w:cs="Times New Roman"/>
        </w:rPr>
      </w:pPr>
    </w:p>
    <w:p w14:paraId="5FBE41E4" w14:textId="77777777" w:rsidR="00BF5AF3" w:rsidRDefault="00BF5AF3" w:rsidP="00D13932">
      <w:pPr>
        <w:autoSpaceDE w:val="0"/>
        <w:ind w:firstLine="0"/>
        <w:rPr>
          <w:rFonts w:ascii="Times New Roman" w:hAnsi="Times New Roman" w:cs="Times New Roman"/>
        </w:rPr>
      </w:pPr>
    </w:p>
    <w:p w14:paraId="38A07C5E" w14:textId="30786199" w:rsidR="00D13932" w:rsidRPr="004162D2" w:rsidRDefault="00BF5AF3" w:rsidP="00D13932">
      <w:pPr>
        <w:autoSpaceDE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B98A4E" w14:textId="69857C78" w:rsidR="00FB02B0" w:rsidRPr="004162D2" w:rsidRDefault="003E17EB" w:rsidP="00FB02B0">
      <w:pPr>
        <w:pStyle w:val="Akapitzlist"/>
        <w:numPr>
          <w:ilvl w:val="0"/>
          <w:numId w:val="5"/>
        </w:numPr>
        <w:ind w:left="295" w:hanging="579"/>
        <w:rPr>
          <w:b/>
          <w:sz w:val="22"/>
          <w:szCs w:val="22"/>
        </w:rPr>
      </w:pPr>
      <w:r w:rsidRPr="004162D2">
        <w:rPr>
          <w:b/>
          <w:sz w:val="22"/>
          <w:szCs w:val="22"/>
        </w:rPr>
        <w:t>Część II– poradnictwo specjalistyczne dietetyczne na lata 2026-2027</w:t>
      </w:r>
      <w:r w:rsidR="00FB02B0" w:rsidRPr="004162D2">
        <w:rPr>
          <w:b/>
          <w:sz w:val="22"/>
          <w:szCs w:val="22"/>
        </w:rPr>
        <w:t>.</w:t>
      </w:r>
      <w:r w:rsidR="004162D2">
        <w:rPr>
          <w:b/>
          <w:sz w:val="22"/>
          <w:szCs w:val="22"/>
        </w:rPr>
        <w:t>*</w:t>
      </w:r>
    </w:p>
    <w:p w14:paraId="6EFBB0D1" w14:textId="77777777" w:rsidR="00FB02B0" w:rsidRPr="00BF7B38" w:rsidRDefault="00FB02B0" w:rsidP="00FB02B0">
      <w:pPr>
        <w:pStyle w:val="Akapitzlist"/>
        <w:autoSpaceDE w:val="0"/>
        <w:ind w:left="142"/>
        <w:rPr>
          <w:sz w:val="22"/>
          <w:szCs w:val="22"/>
        </w:rPr>
      </w:pPr>
    </w:p>
    <w:p w14:paraId="48BB4400" w14:textId="77777777" w:rsidR="00FB02B0" w:rsidRPr="00BF7B38" w:rsidRDefault="00FB02B0" w:rsidP="00570F8F">
      <w:pPr>
        <w:pStyle w:val="Akapitzlist"/>
        <w:autoSpaceDE w:val="0"/>
        <w:ind w:left="426"/>
        <w:rPr>
          <w:sz w:val="22"/>
          <w:szCs w:val="22"/>
          <w:u w:val="single"/>
        </w:rPr>
      </w:pPr>
      <w:r w:rsidRPr="00BF7B38">
        <w:rPr>
          <w:sz w:val="22"/>
          <w:szCs w:val="22"/>
          <w:u w:val="single"/>
        </w:rPr>
        <w:t>Oferuję następującą cenę:</w:t>
      </w:r>
    </w:p>
    <w:tbl>
      <w:tblPr>
        <w:tblStyle w:val="Tabela-Siatka"/>
        <w:tblW w:w="9199" w:type="dxa"/>
        <w:jc w:val="center"/>
        <w:tblLook w:val="04A0" w:firstRow="1" w:lastRow="0" w:firstColumn="1" w:lastColumn="0" w:noHBand="0" w:noVBand="1"/>
      </w:tblPr>
      <w:tblGrid>
        <w:gridCol w:w="1035"/>
        <w:gridCol w:w="1768"/>
        <w:gridCol w:w="1714"/>
        <w:gridCol w:w="2234"/>
        <w:gridCol w:w="2448"/>
      </w:tblGrid>
      <w:tr w:rsidR="00FB02B0" w:rsidRPr="00BF7B38" w14:paraId="015A3597" w14:textId="77777777" w:rsidTr="007C6C1A">
        <w:trPr>
          <w:trHeight w:val="1080"/>
          <w:jc w:val="center"/>
        </w:trPr>
        <w:tc>
          <w:tcPr>
            <w:tcW w:w="1035" w:type="dxa"/>
            <w:vAlign w:val="center"/>
          </w:tcPr>
          <w:p w14:paraId="532C9A6D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68" w:type="dxa"/>
            <w:vAlign w:val="center"/>
          </w:tcPr>
          <w:p w14:paraId="712D2D0C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Rodzaj usługi</w:t>
            </w:r>
          </w:p>
        </w:tc>
        <w:tc>
          <w:tcPr>
            <w:tcW w:w="1714" w:type="dxa"/>
            <w:vAlign w:val="center"/>
          </w:tcPr>
          <w:p w14:paraId="6D262350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Cena brutto</w:t>
            </w:r>
          </w:p>
          <w:p w14:paraId="6B259AF0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 xml:space="preserve"> za 1 godzinę usług</w:t>
            </w:r>
          </w:p>
        </w:tc>
        <w:tc>
          <w:tcPr>
            <w:tcW w:w="2234" w:type="dxa"/>
            <w:vAlign w:val="center"/>
          </w:tcPr>
          <w:p w14:paraId="1CB5D22A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Szacowana ilość godzin</w:t>
            </w:r>
          </w:p>
        </w:tc>
        <w:tc>
          <w:tcPr>
            <w:tcW w:w="2448" w:type="dxa"/>
            <w:vAlign w:val="center"/>
          </w:tcPr>
          <w:p w14:paraId="064C5B2B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 xml:space="preserve">Wartość szacunkowa </w:t>
            </w:r>
          </w:p>
          <w:p w14:paraId="3A524628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(brutto) za świadczenie usług</w:t>
            </w:r>
          </w:p>
        </w:tc>
      </w:tr>
      <w:tr w:rsidR="00FB02B0" w:rsidRPr="00BF7B38" w14:paraId="2E36C879" w14:textId="77777777" w:rsidTr="007C6C1A">
        <w:trPr>
          <w:trHeight w:val="1588"/>
          <w:jc w:val="center"/>
        </w:trPr>
        <w:tc>
          <w:tcPr>
            <w:tcW w:w="1035" w:type="dxa"/>
          </w:tcPr>
          <w:p w14:paraId="7CC69926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69EE48F4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7571B1A6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25B9148F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  <w:r w:rsidRPr="00BF7B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8" w:type="dxa"/>
          </w:tcPr>
          <w:p w14:paraId="4856711D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73E4418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6AC72F66" w14:textId="0E03222D" w:rsidR="00FB02B0" w:rsidRPr="00BF7B38" w:rsidRDefault="003E17EB" w:rsidP="003E17EB">
            <w:pPr>
              <w:autoSpaceDE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B38">
              <w:rPr>
                <w:rFonts w:ascii="Times New Roman" w:hAnsi="Times New Roman" w:cs="Times New Roman"/>
              </w:rPr>
              <w:t>Usługi</w:t>
            </w:r>
            <w:r>
              <w:rPr>
                <w:rFonts w:ascii="Times New Roman" w:hAnsi="Times New Roman" w:cs="Times New Roman"/>
              </w:rPr>
              <w:t xml:space="preserve"> poradnictwa specjalistycznego </w:t>
            </w:r>
          </w:p>
          <w:p w14:paraId="76723E5C" w14:textId="4A858255" w:rsidR="00FB02B0" w:rsidRPr="00BF7B38" w:rsidRDefault="00570F8F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dietetycznego</w:t>
            </w:r>
          </w:p>
        </w:tc>
        <w:tc>
          <w:tcPr>
            <w:tcW w:w="1714" w:type="dxa"/>
          </w:tcPr>
          <w:p w14:paraId="29FE0EA0" w14:textId="77777777" w:rsidR="004162D2" w:rsidRDefault="004162D2" w:rsidP="004162D2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CD451A9" w14:textId="5D4E902E" w:rsidR="004162D2" w:rsidRPr="004162D2" w:rsidRDefault="004162D2" w:rsidP="004162D2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2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…………… zł netto + ……… podatek  VAT</w:t>
            </w:r>
            <w:r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=</w:t>
            </w:r>
          </w:p>
          <w:p w14:paraId="584DABEA" w14:textId="77777777" w:rsidR="004162D2" w:rsidRPr="004162D2" w:rsidRDefault="004162D2" w:rsidP="004162D2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F477DA" w14:textId="36C922F3" w:rsidR="00FB02B0" w:rsidRPr="00BF7B38" w:rsidRDefault="004162D2" w:rsidP="004162D2">
            <w:pPr>
              <w:autoSpaceDE w:val="0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6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…………… zł</w:t>
            </w:r>
          </w:p>
          <w:p w14:paraId="49A6EC3E" w14:textId="77777777" w:rsidR="00FB02B0" w:rsidRPr="00BF7B38" w:rsidRDefault="00FB02B0" w:rsidP="00FC031C">
            <w:pPr>
              <w:autoSpaceDE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C1F5A5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34" w:type="dxa"/>
            <w:vAlign w:val="center"/>
          </w:tcPr>
          <w:p w14:paraId="62F97CBA" w14:textId="1283E8C5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7B3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5595B">
              <w:rPr>
                <w:rFonts w:ascii="Times New Roman" w:hAnsi="Times New Roman" w:cs="Times New Roman"/>
                <w:b/>
                <w:color w:val="000000" w:themeColor="text1"/>
              </w:rPr>
              <w:t xml:space="preserve">80 </w:t>
            </w:r>
            <w:r w:rsidR="0075595B" w:rsidRPr="00BF7B38">
              <w:rPr>
                <w:rFonts w:ascii="Times New Roman" w:hAnsi="Times New Roman" w:cs="Times New Roman"/>
                <w:b/>
                <w:color w:val="000000" w:themeColor="text1"/>
              </w:rPr>
              <w:t>+</w:t>
            </w:r>
            <w:r w:rsidR="0075595B">
              <w:rPr>
                <w:rFonts w:ascii="Times New Roman" w:hAnsi="Times New Roman" w:cs="Times New Roman"/>
                <w:b/>
                <w:color w:val="000000" w:themeColor="text1"/>
              </w:rPr>
              <w:t>56</w:t>
            </w:r>
            <w:r w:rsidR="0075595B" w:rsidRPr="00BF7B38">
              <w:rPr>
                <w:rFonts w:ascii="Times New Roman" w:hAnsi="Times New Roman" w:cs="Times New Roman"/>
                <w:b/>
                <w:color w:val="000000" w:themeColor="text1"/>
              </w:rPr>
              <w:t xml:space="preserve">* = </w:t>
            </w:r>
            <w:r w:rsidR="0075595B">
              <w:rPr>
                <w:rFonts w:ascii="Times New Roman" w:hAnsi="Times New Roman" w:cs="Times New Roman"/>
                <w:b/>
                <w:color w:val="000000" w:themeColor="text1"/>
              </w:rPr>
              <w:t>136</w:t>
            </w:r>
          </w:p>
        </w:tc>
        <w:tc>
          <w:tcPr>
            <w:tcW w:w="2448" w:type="dxa"/>
          </w:tcPr>
          <w:p w14:paraId="1F70D26C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4645309B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</w:p>
          <w:p w14:paraId="67668D10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  <w:r w:rsidRPr="00BF7B38">
              <w:rPr>
                <w:rFonts w:ascii="Times New Roman" w:hAnsi="Times New Roman" w:cs="Times New Roman"/>
              </w:rPr>
              <w:t xml:space="preserve">……………zł + ………. zł  </w:t>
            </w:r>
          </w:p>
          <w:p w14:paraId="643E8816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</w:rPr>
            </w:pPr>
            <w:r w:rsidRPr="00BF7B38">
              <w:rPr>
                <w:rFonts w:ascii="Times New Roman" w:hAnsi="Times New Roman" w:cs="Times New Roman"/>
              </w:rPr>
              <w:t>=</w:t>
            </w:r>
          </w:p>
          <w:p w14:paraId="4DF795B3" w14:textId="77777777" w:rsidR="00FB02B0" w:rsidRPr="00BF7B38" w:rsidRDefault="00FB02B0" w:rsidP="00FC031C">
            <w:pPr>
              <w:autoSpaceDE w:val="0"/>
              <w:ind w:firstLine="0"/>
              <w:rPr>
                <w:rFonts w:ascii="Times New Roman" w:hAnsi="Times New Roman" w:cs="Times New Roman"/>
                <w:b/>
              </w:rPr>
            </w:pPr>
            <w:r w:rsidRPr="00BF7B38">
              <w:rPr>
                <w:rFonts w:ascii="Times New Roman" w:hAnsi="Times New Roman" w:cs="Times New Roman"/>
                <w:b/>
              </w:rPr>
              <w:t>……………zł**</w:t>
            </w:r>
          </w:p>
        </w:tc>
      </w:tr>
    </w:tbl>
    <w:p w14:paraId="0CEBCE5C" w14:textId="5552E956" w:rsidR="00BF5AF3" w:rsidRPr="00775E3A" w:rsidRDefault="00BF5AF3" w:rsidP="00BF5AF3">
      <w:pPr>
        <w:autoSpaceDE w:val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75E3A">
        <w:rPr>
          <w:rFonts w:ascii="Times New Roman" w:hAnsi="Times New Roman" w:cs="Times New Roman"/>
          <w:sz w:val="20"/>
          <w:szCs w:val="20"/>
        </w:rPr>
        <w:t xml:space="preserve">Spotkania uczestników Projektu z dietetykiem będą umawiane pod następującym </w:t>
      </w:r>
      <w:r w:rsidRPr="00775E3A">
        <w:rPr>
          <w:rFonts w:ascii="Times New Roman" w:hAnsi="Times New Roman" w:cs="Times New Roman"/>
          <w:sz w:val="20"/>
          <w:szCs w:val="20"/>
        </w:rPr>
        <w:br/>
        <w:t>numerem telefonu ……………………………………..</w:t>
      </w:r>
      <w:r w:rsidR="002B6F40" w:rsidRPr="00775E3A">
        <w:rPr>
          <w:rFonts w:ascii="Times New Roman" w:hAnsi="Times New Roman" w:cs="Times New Roman"/>
          <w:sz w:val="20"/>
          <w:szCs w:val="20"/>
        </w:rPr>
        <w:t xml:space="preserve"> oraz………………………………………….</w:t>
      </w:r>
    </w:p>
    <w:p w14:paraId="4F6A9EC0" w14:textId="0133973D" w:rsidR="002B6F40" w:rsidRPr="002B6F40" w:rsidRDefault="002B6F40" w:rsidP="00BF5AF3">
      <w:pPr>
        <w:autoSpaceDE w:val="0"/>
        <w:ind w:firstLine="0"/>
        <w:jc w:val="both"/>
        <w:rPr>
          <w:rFonts w:ascii="Times New Roman" w:hAnsi="Times New Roman" w:cs="Times New Roman"/>
          <w:i/>
          <w:iCs/>
        </w:rPr>
      </w:pPr>
      <w:r w:rsidRPr="00775E3A">
        <w:rPr>
          <w:rFonts w:ascii="Times New Roman" w:hAnsi="Times New Roman" w:cs="Times New Roman"/>
          <w:sz w:val="20"/>
          <w:szCs w:val="20"/>
        </w:rPr>
        <w:tab/>
      </w:r>
      <w:r w:rsidRPr="00775E3A">
        <w:rPr>
          <w:rFonts w:ascii="Times New Roman" w:hAnsi="Times New Roman" w:cs="Times New Roman"/>
          <w:sz w:val="20"/>
          <w:szCs w:val="20"/>
        </w:rPr>
        <w:tab/>
      </w:r>
      <w:r w:rsidRPr="00775E3A">
        <w:rPr>
          <w:rFonts w:ascii="Times New Roman" w:hAnsi="Times New Roman" w:cs="Times New Roman"/>
          <w:sz w:val="20"/>
          <w:szCs w:val="20"/>
        </w:rPr>
        <w:tab/>
      </w:r>
      <w:r w:rsidRPr="00775E3A">
        <w:rPr>
          <w:rFonts w:ascii="Times New Roman" w:hAnsi="Times New Roman" w:cs="Times New Roman"/>
          <w:i/>
          <w:iCs/>
          <w:sz w:val="20"/>
          <w:szCs w:val="20"/>
        </w:rPr>
        <w:t>(wpisać numer telefonu)</w:t>
      </w:r>
      <w:r w:rsidRPr="00775E3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75E3A">
        <w:rPr>
          <w:rFonts w:ascii="Times New Roman" w:hAnsi="Times New Roman" w:cs="Times New Roman"/>
          <w:i/>
          <w:iCs/>
          <w:sz w:val="20"/>
          <w:szCs w:val="20"/>
        </w:rPr>
        <w:tab/>
        <w:t>(wpisać inne dane kontaktowe</w:t>
      </w:r>
      <w:r>
        <w:rPr>
          <w:rFonts w:ascii="Times New Roman" w:hAnsi="Times New Roman" w:cs="Times New Roman"/>
          <w:i/>
          <w:iCs/>
        </w:rPr>
        <w:t>)</w:t>
      </w:r>
    </w:p>
    <w:p w14:paraId="2E39AEEA" w14:textId="77777777" w:rsidR="00304EE3" w:rsidRDefault="00304EE3" w:rsidP="004A3AFA">
      <w:pPr>
        <w:autoSpaceDE w:val="0"/>
        <w:ind w:firstLine="0"/>
        <w:rPr>
          <w:rFonts w:ascii="Times New Roman" w:hAnsi="Times New Roman" w:cs="Times New Roman"/>
        </w:rPr>
      </w:pPr>
    </w:p>
    <w:p w14:paraId="12BB309A" w14:textId="55CA53FF" w:rsidR="00EA48FE" w:rsidRPr="007C6C1A" w:rsidRDefault="00EA48FE" w:rsidP="007C6C1A">
      <w:pPr>
        <w:widowControl w:val="0"/>
        <w:autoSpaceDN w:val="0"/>
        <w:ind w:left="-142" w:firstLine="0"/>
        <w:contextualSpacing/>
        <w:jc w:val="both"/>
        <w:textAlignment w:val="baseline"/>
        <w:rPr>
          <w:rFonts w:eastAsia="Lucida Sans Unicode"/>
          <w:b/>
          <w:kern w:val="3"/>
          <w:sz w:val="20"/>
          <w:szCs w:val="20"/>
          <w:shd w:val="clear" w:color="auto" w:fill="FFFFFF"/>
          <w:lang w:bidi="en-US"/>
        </w:rPr>
      </w:pPr>
      <w:r w:rsidRPr="007C6C1A">
        <w:rPr>
          <w:rFonts w:ascii="Times New Roman" w:hAnsi="Times New Roman" w:cs="Times New Roman"/>
          <w:bCs/>
          <w:sz w:val="20"/>
          <w:szCs w:val="20"/>
        </w:rPr>
        <w:t xml:space="preserve">Dla </w:t>
      </w:r>
      <w:r w:rsidRPr="007C6C1A">
        <w:rPr>
          <w:rFonts w:ascii="Times New Roman" w:eastAsia="Lucida Sans Unicode" w:hAnsi="Times New Roman" w:cs="Times New Roman"/>
          <w:bCs/>
          <w:kern w:val="3"/>
          <w:sz w:val="20"/>
          <w:szCs w:val="20"/>
          <w:shd w:val="clear" w:color="auto" w:fill="FFFFFF"/>
          <w:lang w:bidi="en-US"/>
        </w:rPr>
        <w:t>Części II –Usługi poradnictwa specjalistycznego dietetycznego na lata 2026-2027</w:t>
      </w:r>
      <w:r w:rsidR="007C6C1A" w:rsidRPr="007C6C1A">
        <w:rPr>
          <w:rFonts w:eastAsia="Lucida Sans Unicode"/>
          <w:b/>
          <w:kern w:val="3"/>
          <w:sz w:val="20"/>
          <w:szCs w:val="20"/>
          <w:shd w:val="clear" w:color="auto" w:fill="FFFFFF"/>
          <w:lang w:bidi="en-US"/>
        </w:rPr>
        <w:t xml:space="preserve"> </w:t>
      </w:r>
      <w:r w:rsidRPr="007C6C1A">
        <w:rPr>
          <w:rFonts w:ascii="Times New Roman" w:hAnsi="Times New Roman" w:cs="Times New Roman"/>
          <w:bCs/>
          <w:sz w:val="20"/>
          <w:szCs w:val="20"/>
        </w:rPr>
        <w:t xml:space="preserve">dysponuję następującymi osobami, które będą bezpośrednio uczestniczyć w wykonywaniu zamówienia i spełniają warunki opisane </w:t>
      </w:r>
      <w:r w:rsidR="007C6C1A">
        <w:rPr>
          <w:rFonts w:ascii="Times New Roman" w:hAnsi="Times New Roman" w:cs="Times New Roman"/>
          <w:bCs/>
          <w:sz w:val="20"/>
          <w:szCs w:val="20"/>
        </w:rPr>
        <w:br/>
      </w:r>
      <w:r w:rsidRPr="007C6C1A">
        <w:rPr>
          <w:rFonts w:ascii="Times New Roman" w:hAnsi="Times New Roman" w:cs="Times New Roman"/>
          <w:bCs/>
          <w:sz w:val="20"/>
          <w:szCs w:val="20"/>
        </w:rPr>
        <w:t>w</w:t>
      </w:r>
      <w:r w:rsidR="007C6C1A" w:rsidRPr="007C6C1A">
        <w:rPr>
          <w:rFonts w:ascii="Times New Roman" w:hAnsi="Times New Roman" w:cs="Times New Roman"/>
          <w:bCs/>
          <w:sz w:val="20"/>
          <w:szCs w:val="20"/>
        </w:rPr>
        <w:t xml:space="preserve"> ust. 4 pkt. </w:t>
      </w:r>
      <w:r w:rsidR="007C6C1A">
        <w:rPr>
          <w:rFonts w:ascii="Times New Roman" w:hAnsi="Times New Roman" w:cs="Times New Roman"/>
          <w:bCs/>
          <w:sz w:val="20"/>
          <w:szCs w:val="20"/>
        </w:rPr>
        <w:t>1</w:t>
      </w:r>
      <w:r w:rsidR="00FB573C">
        <w:rPr>
          <w:rFonts w:ascii="Times New Roman" w:hAnsi="Times New Roman" w:cs="Times New Roman"/>
          <w:bCs/>
          <w:sz w:val="20"/>
          <w:szCs w:val="20"/>
        </w:rPr>
        <w:t>2</w:t>
      </w:r>
      <w:r w:rsidR="007C6C1A" w:rsidRPr="007C6C1A">
        <w:rPr>
          <w:rFonts w:ascii="Times New Roman" w:hAnsi="Times New Roman" w:cs="Times New Roman"/>
          <w:bCs/>
          <w:sz w:val="20"/>
          <w:szCs w:val="20"/>
        </w:rPr>
        <w:t xml:space="preserve"> Zapytania ofertowego</w:t>
      </w:r>
      <w:r w:rsidRPr="007C6C1A">
        <w:rPr>
          <w:rFonts w:ascii="Times New Roman" w:hAnsi="Times New Roman" w:cs="Times New Roman"/>
          <w:bCs/>
          <w:sz w:val="20"/>
          <w:szCs w:val="20"/>
        </w:rPr>
        <w:t>:</w:t>
      </w:r>
    </w:p>
    <w:p w14:paraId="3244523F" w14:textId="77777777" w:rsidR="00EA48FE" w:rsidRPr="00A06AF6" w:rsidRDefault="00EA48FE" w:rsidP="00EA48FE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805"/>
        <w:gridCol w:w="2327"/>
        <w:gridCol w:w="5850"/>
      </w:tblGrid>
      <w:tr w:rsidR="00EA48FE" w:rsidRPr="003569E7" w14:paraId="24BF46FA" w14:textId="77777777" w:rsidTr="00DD0A8E">
        <w:trPr>
          <w:trHeight w:val="64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D9D" w14:textId="7BF517BD" w:rsidR="00EA48FE" w:rsidRPr="007C6C1A" w:rsidRDefault="004162D2" w:rsidP="004162D2">
            <w:pPr>
              <w:spacing w:after="200" w:line="276" w:lineRule="auto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EA48FE"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>.P.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187" w14:textId="74C66EA7" w:rsidR="00EA48FE" w:rsidRPr="007C6C1A" w:rsidRDefault="00EA48FE" w:rsidP="009D770A">
            <w:pPr>
              <w:spacing w:after="200" w:line="276" w:lineRule="auto"/>
              <w:ind w:firstLine="1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Osoba </w:t>
            </w:r>
            <w:r w:rsidR="009D77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którą dysponuje Wykonawca do świadczenia przedmiotowych </w:t>
            </w: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>usług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94D" w14:textId="6BF81F6C" w:rsidR="00EA48FE" w:rsidRPr="007C6C1A" w:rsidRDefault="00EA48FE" w:rsidP="00A514A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Doświadczenie zawodowe </w:t>
            </w:r>
            <w:r w:rsidRPr="007C6C1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(dokładna liczba w miesiącach)</w:t>
            </w:r>
            <w:r w:rsidRPr="007C6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 świadczeniu poradnictwa specjalistycznego dietetycznego lub usług stanowiących analogiczne wsparcie</w:t>
            </w:r>
          </w:p>
        </w:tc>
      </w:tr>
      <w:tr w:rsidR="00EA48FE" w:rsidRPr="00084380" w14:paraId="02BD90CF" w14:textId="77777777" w:rsidTr="004162D2">
        <w:tc>
          <w:tcPr>
            <w:tcW w:w="805" w:type="dxa"/>
            <w:tcBorders>
              <w:top w:val="single" w:sz="4" w:space="0" w:color="auto"/>
            </w:tcBorders>
          </w:tcPr>
          <w:p w14:paraId="59129CCA" w14:textId="77777777" w:rsidR="00EA48FE" w:rsidRPr="007C6C1A" w:rsidRDefault="00EA48FE" w:rsidP="00A514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5E586" w14:textId="652AA096" w:rsidR="00EA48FE" w:rsidRPr="007C6C1A" w:rsidRDefault="004162D2" w:rsidP="004162D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14:paraId="75130DFC" w14:textId="77777777" w:rsidR="00EA48FE" w:rsidRPr="007C6C1A" w:rsidRDefault="00EA48FE" w:rsidP="00A514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C613F" w14:textId="0BEF8741" w:rsidR="00EA48FE" w:rsidRPr="007C6C1A" w:rsidRDefault="002A62C4" w:rsidP="004162D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Dietetyk </w:t>
            </w:r>
            <w:r w:rsidRPr="002A62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A62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 wpisywać imi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enia </w:t>
            </w:r>
            <w:r w:rsidRPr="002A62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 nazwisk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a)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30FBB2E3" w14:textId="77777777" w:rsidR="00EA48FE" w:rsidRPr="007C6C1A" w:rsidRDefault="00EA48FE" w:rsidP="00A514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A71D3" w14:textId="6B22F726" w:rsidR="00EA48FE" w:rsidRPr="007C6C1A" w:rsidRDefault="004162D2" w:rsidP="00A514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1A">
              <w:rPr>
                <w:rFonts w:ascii="Times New Roman" w:hAnsi="Times New Roman" w:cs="Times New Roman"/>
                <w:sz w:val="20"/>
                <w:szCs w:val="20"/>
              </w:rPr>
              <w:t>………………………..</w:t>
            </w:r>
            <w:r w:rsidR="00EA48FE" w:rsidRPr="007C6C1A">
              <w:rPr>
                <w:rFonts w:ascii="Times New Roman" w:hAnsi="Times New Roman" w:cs="Times New Roman"/>
                <w:sz w:val="20"/>
                <w:szCs w:val="20"/>
              </w:rPr>
              <w:t>………………..**</w:t>
            </w:r>
          </w:p>
        </w:tc>
      </w:tr>
    </w:tbl>
    <w:p w14:paraId="72519548" w14:textId="77777777" w:rsidR="00BF5AF3" w:rsidRDefault="00BF5AF3" w:rsidP="004A3AFA">
      <w:pPr>
        <w:autoSpaceDE w:val="0"/>
        <w:ind w:firstLine="0"/>
        <w:rPr>
          <w:rFonts w:ascii="Times New Roman" w:hAnsi="Times New Roman" w:cs="Times New Roman"/>
        </w:rPr>
      </w:pPr>
    </w:p>
    <w:p w14:paraId="1F1B2497" w14:textId="77777777" w:rsidR="00BF5AF3" w:rsidRPr="00BF7B38" w:rsidRDefault="00BF5AF3" w:rsidP="004A3AFA">
      <w:pPr>
        <w:autoSpaceDE w:val="0"/>
        <w:ind w:firstLine="0"/>
        <w:rPr>
          <w:rFonts w:ascii="Times New Roman" w:hAnsi="Times New Roman" w:cs="Times New Roman"/>
        </w:rPr>
      </w:pPr>
    </w:p>
    <w:p w14:paraId="690102EC" w14:textId="48FD5BC9" w:rsidR="00D13932" w:rsidRPr="009E226B" w:rsidRDefault="00BF7B38" w:rsidP="009E226B">
      <w:pPr>
        <w:pStyle w:val="Akapitzlist"/>
        <w:numPr>
          <w:ilvl w:val="0"/>
          <w:numId w:val="5"/>
        </w:numPr>
        <w:autoSpaceDE w:val="0"/>
        <w:ind w:left="-142" w:hanging="284"/>
        <w:rPr>
          <w:b/>
          <w:sz w:val="22"/>
          <w:szCs w:val="22"/>
        </w:rPr>
      </w:pPr>
      <w:r w:rsidRPr="009E226B">
        <w:rPr>
          <w:b/>
          <w:sz w:val="22"/>
          <w:szCs w:val="22"/>
        </w:rPr>
        <w:lastRenderedPageBreak/>
        <w:t>Ponad to oświadczam że:</w:t>
      </w:r>
    </w:p>
    <w:p w14:paraId="730C264D" w14:textId="7BB66FF8" w:rsidR="00C46100" w:rsidRPr="009E226B" w:rsidRDefault="00C46100" w:rsidP="00943061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zapoznałem się z treścią</w:t>
      </w:r>
      <w:r w:rsidR="00943061" w:rsidRPr="009E226B">
        <w:rPr>
          <w:rFonts w:eastAsia="Lucida Sans Unicode"/>
          <w:sz w:val="22"/>
          <w:szCs w:val="22"/>
        </w:rPr>
        <w:t xml:space="preserve"> Zapytania ofertowego</w:t>
      </w:r>
      <w:r w:rsidRPr="009E226B">
        <w:rPr>
          <w:rFonts w:eastAsia="Lucida Sans Unicode"/>
          <w:sz w:val="22"/>
          <w:szCs w:val="22"/>
        </w:rPr>
        <w:t xml:space="preserve"> dla niniejszego zamówienia,</w:t>
      </w:r>
    </w:p>
    <w:p w14:paraId="65C1A038" w14:textId="797E100C" w:rsidR="00251F78" w:rsidRPr="009E226B" w:rsidRDefault="00251F78" w:rsidP="0075595B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podana cena brutto obejmuje wszystkie koszty niezbędne do należytego wykonania zamówienia,</w:t>
      </w:r>
    </w:p>
    <w:p w14:paraId="34263FFA" w14:textId="62DC6267" w:rsidR="00C46100" w:rsidRPr="009E226B" w:rsidRDefault="00C46100" w:rsidP="0075595B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 xml:space="preserve">uważam się za związanego niniejszą ofertą na </w:t>
      </w:r>
      <w:r w:rsidR="00943061" w:rsidRPr="009E226B">
        <w:rPr>
          <w:rFonts w:eastAsia="Lucida Sans Unicode"/>
          <w:sz w:val="22"/>
          <w:szCs w:val="22"/>
        </w:rPr>
        <w:t>czas 30 dni licząc od terminu upływu składania ofert</w:t>
      </w:r>
      <w:r w:rsidRPr="009E226B">
        <w:rPr>
          <w:rFonts w:eastAsia="Lucida Sans Unicode"/>
          <w:sz w:val="22"/>
          <w:szCs w:val="22"/>
        </w:rPr>
        <w:t>,</w:t>
      </w:r>
    </w:p>
    <w:p w14:paraId="3A711D55" w14:textId="38870BA6" w:rsidR="00C46100" w:rsidRPr="009E226B" w:rsidRDefault="00C46100" w:rsidP="0075595B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akceptuję bez zastrz</w:t>
      </w:r>
      <w:r w:rsidR="00B93153" w:rsidRPr="009E226B">
        <w:rPr>
          <w:rFonts w:eastAsia="Lucida Sans Unicode"/>
          <w:sz w:val="22"/>
          <w:szCs w:val="22"/>
        </w:rPr>
        <w:t>eżeń projekt umowy</w:t>
      </w:r>
      <w:r w:rsidRPr="009E226B">
        <w:rPr>
          <w:rFonts w:eastAsia="Lucida Sans Unicode"/>
          <w:sz w:val="22"/>
          <w:szCs w:val="22"/>
        </w:rPr>
        <w:t>,</w:t>
      </w:r>
    </w:p>
    <w:p w14:paraId="207F129C" w14:textId="4E05499C" w:rsidR="00C46100" w:rsidRPr="009E226B" w:rsidRDefault="00C46100" w:rsidP="0075595B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right="-1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w przypadku uznania mojej oferty za najkorzystniejszą, um</w:t>
      </w:r>
      <w:r w:rsidR="00251F78" w:rsidRPr="009E226B">
        <w:rPr>
          <w:rFonts w:eastAsia="Lucida Sans Unicode"/>
          <w:sz w:val="22"/>
          <w:szCs w:val="22"/>
        </w:rPr>
        <w:t xml:space="preserve">owę zobowiązuję się zawrzeć  w </w:t>
      </w:r>
      <w:r w:rsidRPr="009E226B">
        <w:rPr>
          <w:rFonts w:eastAsia="Lucida Sans Unicode"/>
          <w:sz w:val="22"/>
          <w:szCs w:val="22"/>
        </w:rPr>
        <w:t>miejscu i terminie jakie zostaną wskazane przez Zamawiającego,</w:t>
      </w:r>
    </w:p>
    <w:p w14:paraId="1434E97B" w14:textId="017D224E" w:rsidR="00C46100" w:rsidRPr="009E226B" w:rsidRDefault="00C46100" w:rsidP="00943061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nie uczestniczę jako Wykonawca w jakiejkolwiek innej ofercie złożonej w celu udzielenia niniejszego zamówienia,</w:t>
      </w:r>
    </w:p>
    <w:p w14:paraId="58ED0257" w14:textId="5B1FBD8F" w:rsidR="00C46100" w:rsidRPr="009E226B" w:rsidRDefault="00186780" w:rsidP="0075595B">
      <w:pPr>
        <w:pStyle w:val="Akapitzlist"/>
        <w:widowControl w:val="0"/>
        <w:numPr>
          <w:ilvl w:val="0"/>
          <w:numId w:val="2"/>
        </w:numPr>
        <w:autoSpaceDE w:val="0"/>
        <w:spacing w:line="276" w:lineRule="auto"/>
        <w:ind w:left="142" w:hanging="284"/>
        <w:jc w:val="both"/>
        <w:rPr>
          <w:rFonts w:eastAsia="Lucida Sans Unicode"/>
          <w:sz w:val="22"/>
          <w:szCs w:val="22"/>
        </w:rPr>
      </w:pPr>
      <w:r w:rsidRPr="009E226B">
        <w:rPr>
          <w:rFonts w:eastAsia="Lucida Sans Unicode"/>
          <w:sz w:val="22"/>
          <w:szCs w:val="22"/>
        </w:rPr>
        <w:t>I</w:t>
      </w:r>
      <w:r w:rsidR="00C46100" w:rsidRPr="009E226B">
        <w:rPr>
          <w:rFonts w:eastAsia="Lucida Sans Unicode"/>
          <w:sz w:val="22"/>
          <w:szCs w:val="22"/>
        </w:rPr>
        <w:t>nformacje i dokumenty znajdujące się w plikach / na stronach nr …</w:t>
      </w:r>
      <w:r w:rsidR="00F9135A" w:rsidRPr="009E226B">
        <w:rPr>
          <w:rFonts w:eastAsia="Lucida Sans Unicode"/>
          <w:sz w:val="22"/>
          <w:szCs w:val="22"/>
        </w:rPr>
        <w:t xml:space="preserve">………… </w:t>
      </w:r>
      <w:r w:rsidR="00C46100" w:rsidRPr="009E226B">
        <w:rPr>
          <w:rFonts w:eastAsia="Lucida Sans Unicode"/>
          <w:sz w:val="22"/>
          <w:szCs w:val="22"/>
        </w:rPr>
        <w:t>stanowią tajemnicę przedsiębiorstwa w rozumieniu przepisów o zwalczaniu nieuczciwej konkurencji i zastrzegamy, że nie mogą być one udostępniane. Informacje i dokumenty zawarte na pozostałych stronach oferty są jawne</w:t>
      </w:r>
      <w:r w:rsidR="00F9135A" w:rsidRPr="009E226B">
        <w:rPr>
          <w:rFonts w:eastAsia="Lucida Sans Unicode"/>
          <w:sz w:val="22"/>
          <w:szCs w:val="22"/>
        </w:rPr>
        <w:t xml:space="preserve"> </w:t>
      </w:r>
      <w:r w:rsidR="00C46100" w:rsidRPr="009E226B">
        <w:rPr>
          <w:rFonts w:eastAsia="Lucida Sans Unicode"/>
          <w:sz w:val="22"/>
          <w:szCs w:val="22"/>
        </w:rPr>
        <w:t>(Wykonawca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</w:t>
      </w:r>
      <w:r w:rsidR="00A3079C" w:rsidRPr="009E226B">
        <w:rPr>
          <w:rFonts w:eastAsia="Lucida Sans Unicode"/>
          <w:sz w:val="22"/>
          <w:szCs w:val="22"/>
        </w:rPr>
        <w:t>,</w:t>
      </w:r>
    </w:p>
    <w:p w14:paraId="437059F5" w14:textId="538E6920" w:rsidR="00C46100" w:rsidRPr="009E226B" w:rsidRDefault="005432AC" w:rsidP="005432AC">
      <w:pPr>
        <w:widowControl w:val="0"/>
        <w:autoSpaceDE w:val="0"/>
        <w:spacing w:line="276" w:lineRule="auto"/>
        <w:ind w:left="142" w:hanging="284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8</w:t>
      </w:r>
      <w:r w:rsidR="00186780" w:rsidRPr="009E226B">
        <w:rPr>
          <w:rFonts w:ascii="Times New Roman" w:eastAsia="Lucida Sans Unicode" w:hAnsi="Times New Roman" w:cs="Times New Roman"/>
        </w:rPr>
        <w:t>)</w:t>
      </w:r>
      <w:r w:rsidR="00186780" w:rsidRPr="009E226B">
        <w:rPr>
          <w:rFonts w:ascii="Times New Roman" w:eastAsia="Lucida Sans Unicode" w:hAnsi="Times New Roman" w:cs="Times New Roman"/>
        </w:rPr>
        <w:tab/>
        <w:t>W</w:t>
      </w:r>
      <w:r w:rsidR="00C46100" w:rsidRPr="009E226B">
        <w:rPr>
          <w:rFonts w:ascii="Times New Roman" w:eastAsia="Lucida Sans Unicode" w:hAnsi="Times New Roman" w:cs="Times New Roman"/>
        </w:rPr>
        <w:t>ybór oferty prowadzi/ nie prowadzi*</w:t>
      </w:r>
      <w:r w:rsidR="00FA0719" w:rsidRPr="009E226B">
        <w:rPr>
          <w:rFonts w:ascii="Times New Roman" w:eastAsia="Lucida Sans Unicode" w:hAnsi="Times New Roman" w:cs="Times New Roman"/>
        </w:rPr>
        <w:t>**</w:t>
      </w:r>
      <w:r w:rsidR="00C46100" w:rsidRPr="009E226B">
        <w:rPr>
          <w:rFonts w:ascii="Times New Roman" w:eastAsia="Lucida Sans Unicode" w:hAnsi="Times New Roman" w:cs="Times New Roman"/>
        </w:rPr>
        <w:t xml:space="preserve"> do powstania u Zamawiającego obowiązku podatkowego zgodnie z przepisami o podatku od towarów i usług, nazwa (rodzaj) towaru lub usługi, których dostawa lub świadczenie będzie prowadzić do powstania obowiązku podatkowego:</w:t>
      </w:r>
      <w:r w:rsidR="00F9135A" w:rsidRPr="009E226B">
        <w:rPr>
          <w:rFonts w:ascii="Times New Roman" w:eastAsia="Lucida Sans Unicode" w:hAnsi="Times New Roman" w:cs="Times New Roman"/>
        </w:rPr>
        <w:t xml:space="preserve"> </w:t>
      </w:r>
      <w:r w:rsidR="00C46100" w:rsidRPr="009E226B">
        <w:rPr>
          <w:rFonts w:ascii="Times New Roman" w:eastAsia="Lucida Sans Unicode" w:hAnsi="Times New Roman" w:cs="Times New Roman"/>
        </w:rPr>
        <w:t xml:space="preserve">……………………………………………… (dotyczy wyłącznie sytuacji, gdy cena ofertowa nie zawiera podatku VAT, a podatek ten będzie musiał naliczyć </w:t>
      </w:r>
      <w:r w:rsidR="00C46100" w:rsidRPr="009E226B">
        <w:rPr>
          <w:rFonts w:ascii="Times New Roman" w:eastAsia="Lucida Sans Unicode" w:hAnsi="Times New Roman" w:cs="Times New Roman"/>
        </w:rPr>
        <w:br/>
        <w:t>i zapłacić samodzielnie Zamawiający – tj. gdy po stronie Zamawiającego powstanie obowiązek podatkowy)</w:t>
      </w:r>
      <w:r w:rsidR="00A3079C" w:rsidRPr="009E226B">
        <w:rPr>
          <w:rFonts w:ascii="Times New Roman" w:eastAsia="Lucida Sans Unicode" w:hAnsi="Times New Roman" w:cs="Times New Roman"/>
        </w:rPr>
        <w:t>,</w:t>
      </w:r>
    </w:p>
    <w:p w14:paraId="22AD4A53" w14:textId="279AB31E" w:rsidR="00C46100" w:rsidRPr="009E226B" w:rsidRDefault="005432AC" w:rsidP="005432AC">
      <w:pPr>
        <w:widowControl w:val="0"/>
        <w:autoSpaceDE w:val="0"/>
        <w:spacing w:line="276" w:lineRule="auto"/>
        <w:ind w:left="142" w:hanging="284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9</w:t>
      </w:r>
      <w:r w:rsidR="00186780" w:rsidRPr="009E226B">
        <w:rPr>
          <w:rFonts w:ascii="Times New Roman" w:eastAsia="Lucida Sans Unicode" w:hAnsi="Times New Roman" w:cs="Times New Roman"/>
        </w:rPr>
        <w:t>)</w:t>
      </w:r>
      <w:r w:rsidR="00186780" w:rsidRPr="009E226B">
        <w:rPr>
          <w:rFonts w:ascii="Times New Roman" w:eastAsia="Lucida Sans Unicode" w:hAnsi="Times New Roman" w:cs="Times New Roman"/>
        </w:rPr>
        <w:tab/>
        <w:t>Z</w:t>
      </w:r>
      <w:r w:rsidR="00C46100" w:rsidRPr="009E226B">
        <w:rPr>
          <w:rFonts w:ascii="Times New Roman" w:eastAsia="Lucida Sans Unicode" w:hAnsi="Times New Roman" w:cs="Times New Roman"/>
        </w:rPr>
        <w:t>a</w:t>
      </w:r>
      <w:r w:rsidR="000B4304" w:rsidRPr="009E226B">
        <w:rPr>
          <w:rFonts w:ascii="Times New Roman" w:eastAsia="Lucida Sans Unicode" w:hAnsi="Times New Roman" w:cs="Times New Roman"/>
        </w:rPr>
        <w:t>mierzam powierzyć wykonanie /</w:t>
      </w:r>
      <w:r w:rsidR="00C46100" w:rsidRPr="009E226B">
        <w:rPr>
          <w:rFonts w:ascii="Times New Roman" w:eastAsia="Lucida Sans Unicode" w:hAnsi="Times New Roman" w:cs="Times New Roman"/>
        </w:rPr>
        <w:t>nie zamierzam powierzyć wykonania *</w:t>
      </w:r>
      <w:r w:rsidR="00D213AC" w:rsidRPr="009E226B">
        <w:rPr>
          <w:rFonts w:ascii="Times New Roman" w:eastAsia="Lucida Sans Unicode" w:hAnsi="Times New Roman" w:cs="Times New Roman"/>
        </w:rPr>
        <w:t>**</w:t>
      </w:r>
      <w:r w:rsidR="00C46100" w:rsidRPr="009E226B">
        <w:rPr>
          <w:rFonts w:ascii="Times New Roman" w:eastAsia="Lucida Sans Unicode" w:hAnsi="Times New Roman" w:cs="Times New Roman"/>
        </w:rPr>
        <w:t xml:space="preserve"> części zamówienia podwykonawcom (w przypadku, gdy wykonawca zamierza powierzyć wykonanie części zamówienia podwykonawcom w tabeli poniżej należy wskazać część zamówienia, której wykonanie wykonawca zamierza powierzyć podwykonawcom oraz podać nazwę tych podwykonawców):</w:t>
      </w:r>
    </w:p>
    <w:p w14:paraId="425CAF7D" w14:textId="17CA1760" w:rsidR="00C46100" w:rsidRPr="009E226B" w:rsidRDefault="004E2F6D" w:rsidP="0075595B">
      <w:pPr>
        <w:widowControl w:val="0"/>
        <w:autoSpaceDE w:val="0"/>
        <w:spacing w:line="276" w:lineRule="auto"/>
        <w:ind w:left="142" w:hanging="426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 xml:space="preserve">        </w:t>
      </w:r>
      <w:r w:rsidR="00C46100" w:rsidRPr="009E226B">
        <w:rPr>
          <w:rFonts w:ascii="Times New Roman" w:eastAsia="Lucida Sans Unicode" w:hAnsi="Times New Roman" w:cs="Times New Roman"/>
        </w:rPr>
        <w:t>Nazwa części zamówienia powierzonego podwykonawcom</w:t>
      </w:r>
      <w:r w:rsidRPr="009E226B">
        <w:rPr>
          <w:rFonts w:ascii="Times New Roman" w:eastAsia="Lucida Sans Unicode" w:hAnsi="Times New Roman" w:cs="Times New Roman"/>
        </w:rPr>
        <w:t xml:space="preserve"> ………………………………………………………………………………………………</w:t>
      </w:r>
      <w:r w:rsidRPr="009E226B">
        <w:rPr>
          <w:rFonts w:ascii="Times New Roman" w:eastAsia="Lucida Sans Unicode" w:hAnsi="Times New Roman" w:cs="Times New Roman"/>
        </w:rPr>
        <w:br/>
      </w:r>
      <w:r w:rsidR="00C46100" w:rsidRPr="009E226B">
        <w:rPr>
          <w:rFonts w:ascii="Times New Roman" w:eastAsia="Lucida Sans Unicode" w:hAnsi="Times New Roman" w:cs="Times New Roman"/>
        </w:rPr>
        <w:t>Nazwa podwykonawcy</w:t>
      </w:r>
      <w:r w:rsidRPr="009E226B">
        <w:rPr>
          <w:rFonts w:ascii="Times New Roman" w:eastAsia="Lucida Sans Unicode" w:hAnsi="Times New Roman" w:cs="Times New Roman"/>
        </w:rPr>
        <w:t xml:space="preserve"> …………………………………………………………………….</w:t>
      </w:r>
    </w:p>
    <w:p w14:paraId="78C51943" w14:textId="5D9D9574" w:rsidR="00C46100" w:rsidRPr="009E226B" w:rsidRDefault="00186780" w:rsidP="0075595B">
      <w:pPr>
        <w:widowControl w:val="0"/>
        <w:autoSpaceDE w:val="0"/>
        <w:spacing w:line="276" w:lineRule="auto"/>
        <w:ind w:left="142" w:hanging="426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1</w:t>
      </w:r>
      <w:r w:rsidR="005432AC">
        <w:rPr>
          <w:rFonts w:ascii="Times New Roman" w:eastAsia="Lucida Sans Unicode" w:hAnsi="Times New Roman" w:cs="Times New Roman"/>
        </w:rPr>
        <w:t>0</w:t>
      </w:r>
      <w:r w:rsidRPr="009E226B">
        <w:rPr>
          <w:rFonts w:ascii="Times New Roman" w:eastAsia="Lucida Sans Unicode" w:hAnsi="Times New Roman" w:cs="Times New Roman"/>
        </w:rPr>
        <w:t>)</w:t>
      </w:r>
      <w:r w:rsidRPr="009E226B">
        <w:rPr>
          <w:rFonts w:ascii="Times New Roman" w:eastAsia="Lucida Sans Unicode" w:hAnsi="Times New Roman" w:cs="Times New Roman"/>
        </w:rPr>
        <w:tab/>
        <w:t>I</w:t>
      </w:r>
      <w:r w:rsidR="00C46100" w:rsidRPr="009E226B">
        <w:rPr>
          <w:rFonts w:ascii="Times New Roman" w:eastAsia="Lucida Sans Unicode" w:hAnsi="Times New Roman" w:cs="Times New Roman"/>
        </w:rPr>
        <w:t>nformacja o rodzaju przedsiębiorstwa (należy zaznaczyć „x”):</w:t>
      </w:r>
    </w:p>
    <w:p w14:paraId="3C670ACA" w14:textId="77777777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mikroprzedsiębiorstwo</w:t>
      </w:r>
    </w:p>
    <w:p w14:paraId="5815AD24" w14:textId="77777777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małe przedsiębiorstwo</w:t>
      </w:r>
    </w:p>
    <w:p w14:paraId="52A01C0A" w14:textId="77777777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średnie przedsiębiorstwo</w:t>
      </w:r>
    </w:p>
    <w:p w14:paraId="63607CEE" w14:textId="77777777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jednoosobowa działalność gospodarcza</w:t>
      </w:r>
    </w:p>
    <w:p w14:paraId="07A59360" w14:textId="77777777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osoba fizyczna nieprowadząca działalności gospodarczej</w:t>
      </w:r>
    </w:p>
    <w:p w14:paraId="6615A7D9" w14:textId="3EEF704D" w:rsidR="00C46100" w:rsidRPr="009E226B" w:rsidRDefault="00C46100" w:rsidP="0075595B">
      <w:pPr>
        <w:widowControl w:val="0"/>
        <w:autoSpaceDE w:val="0"/>
        <w:spacing w:line="276" w:lineRule="auto"/>
        <w:ind w:left="426" w:hanging="284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inny rodzaj</w:t>
      </w:r>
      <w:r w:rsidR="004A5FCE" w:rsidRPr="009E226B">
        <w:rPr>
          <w:rFonts w:ascii="Times New Roman" w:eastAsia="Lucida Sans Unicode" w:hAnsi="Times New Roman" w:cs="Times New Roman"/>
        </w:rPr>
        <w:t xml:space="preserve"> ………………………………………………………………. </w:t>
      </w:r>
    </w:p>
    <w:p w14:paraId="67D50D91" w14:textId="7937067A" w:rsidR="00C46100" w:rsidRPr="009E226B" w:rsidRDefault="00C46100" w:rsidP="0075595B">
      <w:pPr>
        <w:widowControl w:val="0"/>
        <w:autoSpaceDE w:val="0"/>
        <w:spacing w:line="276" w:lineRule="auto"/>
        <w:ind w:left="142" w:hanging="426"/>
        <w:jc w:val="both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1</w:t>
      </w:r>
      <w:r w:rsidR="005432AC">
        <w:rPr>
          <w:rFonts w:ascii="Times New Roman" w:eastAsia="Lucida Sans Unicode" w:hAnsi="Times New Roman" w:cs="Times New Roman"/>
        </w:rPr>
        <w:t>1</w:t>
      </w:r>
      <w:r w:rsidRPr="009E226B">
        <w:rPr>
          <w:rFonts w:ascii="Times New Roman" w:eastAsia="Lucida Sans Unicode" w:hAnsi="Times New Roman" w:cs="Times New Roman"/>
        </w:rPr>
        <w:t>)</w:t>
      </w:r>
      <w:r w:rsidRPr="009E226B">
        <w:rPr>
          <w:rFonts w:ascii="Times New Roman" w:eastAsia="Lucida Sans Unicode" w:hAnsi="Times New Roman" w:cs="Times New Roman"/>
        </w:rPr>
        <w:tab/>
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 (należy zaznaczyć „x”):</w:t>
      </w:r>
    </w:p>
    <w:p w14:paraId="7376566E" w14:textId="77777777" w:rsidR="00C46100" w:rsidRPr="009E226B" w:rsidRDefault="00C46100" w:rsidP="0075595B">
      <w:pPr>
        <w:widowControl w:val="0"/>
        <w:autoSpaceDE w:val="0"/>
        <w:spacing w:line="276" w:lineRule="auto"/>
        <w:ind w:left="142" w:firstLine="0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 xml:space="preserve">https://prod.ceidg.gov.pl/CEIDG/CEIDG.Public.UI/Search.aspx      </w:t>
      </w:r>
    </w:p>
    <w:p w14:paraId="1DDEA33D" w14:textId="77777777" w:rsidR="00C46100" w:rsidRPr="009E226B" w:rsidRDefault="00C46100" w:rsidP="0075595B">
      <w:pPr>
        <w:widowControl w:val="0"/>
        <w:autoSpaceDE w:val="0"/>
        <w:spacing w:line="276" w:lineRule="auto"/>
        <w:ind w:left="142" w:firstLine="0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https://ekrs.ms.gov.pl/web/wyszukiwarka-krs/strona-glowna/index.html</w:t>
      </w:r>
    </w:p>
    <w:p w14:paraId="01291695" w14:textId="77777777" w:rsidR="00C46100" w:rsidRPr="009E226B" w:rsidRDefault="00C46100" w:rsidP="0075595B">
      <w:pPr>
        <w:widowControl w:val="0"/>
        <w:autoSpaceDE w:val="0"/>
        <w:spacing w:line="276" w:lineRule="auto"/>
        <w:ind w:left="142" w:firstLine="0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</w:t>
      </w:r>
      <w:r w:rsidRPr="009E226B">
        <w:rPr>
          <w:rFonts w:ascii="Times New Roman" w:eastAsia="Lucida Sans Unicode" w:hAnsi="Times New Roman" w:cs="Times New Roman"/>
        </w:rPr>
        <w:tab/>
        <w:t>………………………………………………………………………………….</w:t>
      </w:r>
    </w:p>
    <w:p w14:paraId="52A43A44" w14:textId="3444A222" w:rsidR="00C46100" w:rsidRPr="009E226B" w:rsidRDefault="00C46100" w:rsidP="0075595B">
      <w:pPr>
        <w:widowControl w:val="0"/>
        <w:autoSpaceDE w:val="0"/>
        <w:spacing w:line="276" w:lineRule="auto"/>
        <w:ind w:left="142" w:firstLine="567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t>(wpisać adres strony internetowej)</w:t>
      </w:r>
      <w:r w:rsidR="0075595B" w:rsidRPr="009E226B">
        <w:rPr>
          <w:rFonts w:ascii="Times New Roman" w:eastAsia="Lucida Sans Unicode" w:hAnsi="Times New Roman" w:cs="Times New Roman"/>
        </w:rPr>
        <w:t>.</w:t>
      </w:r>
    </w:p>
    <w:p w14:paraId="714A3E6C" w14:textId="5CD61229" w:rsidR="008D6CA7" w:rsidRPr="00DD0A8E" w:rsidRDefault="00C46100" w:rsidP="0075595B">
      <w:pPr>
        <w:widowControl w:val="0"/>
        <w:autoSpaceDE w:val="0"/>
        <w:ind w:left="142" w:hanging="426"/>
        <w:jc w:val="both"/>
        <w:rPr>
          <w:rFonts w:ascii="Times New Roman" w:eastAsia="Lucida Sans Unicode" w:hAnsi="Times New Roman" w:cs="Times New Roman"/>
        </w:rPr>
      </w:pPr>
      <w:r w:rsidRPr="009E226B">
        <w:rPr>
          <w:rFonts w:ascii="Times New Roman" w:eastAsia="Lucida Sans Unicode" w:hAnsi="Times New Roman" w:cs="Times New Roman"/>
        </w:rPr>
        <w:lastRenderedPageBreak/>
        <w:t>1</w:t>
      </w:r>
      <w:r w:rsidR="005432AC">
        <w:rPr>
          <w:rFonts w:ascii="Times New Roman" w:eastAsia="Lucida Sans Unicode" w:hAnsi="Times New Roman" w:cs="Times New Roman"/>
        </w:rPr>
        <w:t>2</w:t>
      </w:r>
      <w:r w:rsidRPr="009E226B">
        <w:rPr>
          <w:rFonts w:ascii="Times New Roman" w:eastAsia="Lucida Sans Unicode" w:hAnsi="Times New Roman" w:cs="Times New Roman"/>
        </w:rPr>
        <w:t>)</w:t>
      </w:r>
      <w:r w:rsidRPr="009E226B">
        <w:rPr>
          <w:rFonts w:ascii="Times New Roman" w:eastAsia="Lucida Sans Unicode" w:hAnsi="Times New Roman" w:cs="Times New Roman"/>
        </w:rPr>
        <w:tab/>
      </w:r>
      <w:r w:rsidRPr="00DD0A8E">
        <w:rPr>
          <w:rFonts w:ascii="Times New Roman" w:eastAsia="Lucida Sans Unicode" w:hAnsi="Times New Roman" w:cs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F5459E" w:rsidRPr="00DD0A8E">
        <w:rPr>
          <w:rFonts w:ascii="Times New Roman" w:eastAsia="Lucida Sans Unicode" w:hAnsi="Times New Roman" w:cs="Times New Roman"/>
        </w:rPr>
        <w:t>ego w niniejszym postępowaniu.</w:t>
      </w:r>
    </w:p>
    <w:p w14:paraId="644B3AA4" w14:textId="2C3EA5B8" w:rsidR="005271DE" w:rsidRPr="009E226B" w:rsidRDefault="005271DE" w:rsidP="005432AC">
      <w:pPr>
        <w:pStyle w:val="Akapitzlist"/>
        <w:widowControl w:val="0"/>
        <w:numPr>
          <w:ilvl w:val="0"/>
          <w:numId w:val="10"/>
        </w:numPr>
        <w:autoSpaceDE w:val="0"/>
        <w:ind w:left="142" w:hanging="426"/>
        <w:jc w:val="both"/>
        <w:rPr>
          <w:rFonts w:eastAsia="Lucida Sans Unicode"/>
          <w:sz w:val="22"/>
          <w:szCs w:val="22"/>
        </w:rPr>
      </w:pPr>
      <w:r w:rsidRPr="009E226B">
        <w:rPr>
          <w:sz w:val="22"/>
          <w:szCs w:val="22"/>
          <w:lang w:eastAsia="en-US"/>
        </w:rPr>
        <w:t>Oświadczam, że zapoznałem/</w:t>
      </w:r>
      <w:proofErr w:type="spellStart"/>
      <w:r w:rsidRPr="009E226B">
        <w:rPr>
          <w:sz w:val="22"/>
          <w:szCs w:val="22"/>
          <w:lang w:eastAsia="en-US"/>
        </w:rPr>
        <w:t>am</w:t>
      </w:r>
      <w:proofErr w:type="spellEnd"/>
      <w:r w:rsidRPr="009E226B">
        <w:rPr>
          <w:sz w:val="22"/>
          <w:szCs w:val="22"/>
          <w:lang w:eastAsia="en-US"/>
        </w:rPr>
        <w:t xml:space="preserve"> się z Procedurą zgłoszeń wewnętrznych w Miejskim Ośrodku Pomocy Społecznej w Lubartowie, dostępną na stronie internetowej Biuletynu Informacji Publicznej Miejskiego Ośrodka Pomocy Społecznej w Lubartowie pod adresem - </w:t>
      </w:r>
      <w:hyperlink r:id="rId8" w:history="1">
        <w:r w:rsidRPr="009E226B">
          <w:rPr>
            <w:color w:val="0000FF"/>
            <w:sz w:val="22"/>
            <w:szCs w:val="22"/>
            <w:u w:val="single"/>
            <w:lang w:eastAsia="en-US"/>
          </w:rPr>
          <w:t>https://mopsl.bip.lubelskie.pl/index.php?id=182</w:t>
        </w:r>
      </w:hyperlink>
      <w:r w:rsidRPr="009E226B">
        <w:rPr>
          <w:sz w:val="22"/>
          <w:szCs w:val="22"/>
          <w:lang w:eastAsia="en-US"/>
        </w:rPr>
        <w:t>, zwaną dalej: Procedurą.</w:t>
      </w:r>
    </w:p>
    <w:p w14:paraId="35159599" w14:textId="238F2644" w:rsidR="005271DE" w:rsidRPr="009E226B" w:rsidRDefault="005271DE" w:rsidP="005432AC">
      <w:pPr>
        <w:pStyle w:val="Akapitzlist"/>
        <w:widowControl w:val="0"/>
        <w:numPr>
          <w:ilvl w:val="0"/>
          <w:numId w:val="10"/>
        </w:numPr>
        <w:autoSpaceDE w:val="0"/>
        <w:ind w:left="142" w:hanging="426"/>
        <w:jc w:val="both"/>
        <w:rPr>
          <w:rFonts w:eastAsia="Lucida Sans Unicode"/>
          <w:sz w:val="22"/>
          <w:szCs w:val="22"/>
        </w:rPr>
      </w:pPr>
      <w:r w:rsidRPr="009E226B">
        <w:rPr>
          <w:sz w:val="22"/>
          <w:szCs w:val="22"/>
          <w:lang w:eastAsia="en-US"/>
        </w:rPr>
        <w:t xml:space="preserve">Oświadczam, że zostałem poinformowany, iż wszelkie zmiany i aktualizacje Procedury opisanej w </w:t>
      </w:r>
      <w:r w:rsidR="00A73965" w:rsidRPr="009E226B">
        <w:rPr>
          <w:sz w:val="22"/>
          <w:szCs w:val="22"/>
          <w:lang w:eastAsia="en-US"/>
        </w:rPr>
        <w:t>pkt</w:t>
      </w:r>
      <w:r w:rsidRPr="009E226B">
        <w:rPr>
          <w:sz w:val="22"/>
          <w:szCs w:val="22"/>
          <w:lang w:eastAsia="en-US"/>
        </w:rPr>
        <w:t xml:space="preserve">. </w:t>
      </w:r>
      <w:r w:rsidR="00A73965" w:rsidRPr="009E226B">
        <w:rPr>
          <w:sz w:val="22"/>
          <w:szCs w:val="22"/>
          <w:lang w:eastAsia="en-US"/>
        </w:rPr>
        <w:t>15</w:t>
      </w:r>
      <w:r w:rsidRPr="009E226B">
        <w:rPr>
          <w:sz w:val="22"/>
          <w:szCs w:val="22"/>
          <w:lang w:eastAsia="en-US"/>
        </w:rPr>
        <w:t xml:space="preserve"> będą udostępnione na stronie internetowej Biuletynu Informacji Publicznej Miejskiego Ośrodka Pomocy Społecznej w Lubartowie.</w:t>
      </w:r>
    </w:p>
    <w:p w14:paraId="7BE8B3AF" w14:textId="77777777" w:rsidR="00943061" w:rsidRDefault="00943061" w:rsidP="00943061">
      <w:pPr>
        <w:widowControl w:val="0"/>
        <w:autoSpaceDE w:val="0"/>
        <w:jc w:val="both"/>
        <w:rPr>
          <w:rFonts w:eastAsia="Lucida Sans Unicode"/>
        </w:rPr>
      </w:pPr>
    </w:p>
    <w:p w14:paraId="0CC5F11C" w14:textId="77777777" w:rsidR="00943061" w:rsidRDefault="00943061" w:rsidP="00943061">
      <w:pPr>
        <w:widowControl w:val="0"/>
        <w:autoSpaceDE w:val="0"/>
        <w:jc w:val="both"/>
        <w:rPr>
          <w:rFonts w:eastAsia="Lucida Sans Unicode"/>
        </w:rPr>
      </w:pPr>
    </w:p>
    <w:p w14:paraId="6CDA4DC0" w14:textId="77777777" w:rsidR="00943061" w:rsidRPr="00943061" w:rsidRDefault="00943061" w:rsidP="00943061">
      <w:pPr>
        <w:widowControl w:val="0"/>
        <w:autoSpaceDE w:val="0"/>
        <w:jc w:val="both"/>
        <w:rPr>
          <w:rFonts w:eastAsia="Lucida Sans Unicode"/>
        </w:rPr>
      </w:pPr>
    </w:p>
    <w:p w14:paraId="704B2336" w14:textId="77777777" w:rsidR="00F5459E" w:rsidRPr="00BF7B38" w:rsidRDefault="00F5459E" w:rsidP="00304EE3">
      <w:pPr>
        <w:widowControl w:val="0"/>
        <w:autoSpaceDE w:val="0"/>
        <w:spacing w:line="276" w:lineRule="auto"/>
        <w:ind w:firstLine="0"/>
        <w:rPr>
          <w:rFonts w:ascii="Times New Roman" w:eastAsia="Lucida Sans Unicode" w:hAnsi="Times New Roman" w:cs="Times New Roman"/>
        </w:rPr>
      </w:pPr>
    </w:p>
    <w:p w14:paraId="2AC8C075" w14:textId="117520B4" w:rsidR="00AD66C8" w:rsidRDefault="00C46100" w:rsidP="0075595B">
      <w:pPr>
        <w:widowControl w:val="0"/>
        <w:autoSpaceDE w:val="0"/>
        <w:spacing w:line="276" w:lineRule="auto"/>
        <w:ind w:left="-142" w:firstLine="0"/>
        <w:jc w:val="center"/>
        <w:rPr>
          <w:rFonts w:ascii="Times New Roman" w:eastAsia="Lucida Sans Unicode" w:hAnsi="Times New Roman" w:cs="Times New Roman"/>
        </w:rPr>
      </w:pPr>
      <w:r w:rsidRPr="00BF7B38">
        <w:rPr>
          <w:rFonts w:ascii="Times New Roman" w:eastAsia="Lucida Sans Unicode" w:hAnsi="Times New Roman" w:cs="Times New Roman"/>
        </w:rPr>
        <w:t>Formularz oferty musi być podpisany przez osobę/osoby uprawnioną(</w:t>
      </w:r>
      <w:proofErr w:type="spellStart"/>
      <w:r w:rsidRPr="00BF7B38">
        <w:rPr>
          <w:rFonts w:ascii="Times New Roman" w:eastAsia="Lucida Sans Unicode" w:hAnsi="Times New Roman" w:cs="Times New Roman"/>
        </w:rPr>
        <w:t>ne</w:t>
      </w:r>
      <w:proofErr w:type="spellEnd"/>
      <w:r w:rsidRPr="00BF7B38">
        <w:rPr>
          <w:rFonts w:ascii="Times New Roman" w:eastAsia="Lucida Sans Unicode" w:hAnsi="Times New Roman" w:cs="Times New Roman"/>
        </w:rPr>
        <w:t>) do reprezentowania Wykonaw</w:t>
      </w:r>
      <w:bookmarkEnd w:id="0"/>
      <w:r w:rsidR="00D13932" w:rsidRPr="00BF7B38">
        <w:rPr>
          <w:rFonts w:ascii="Times New Roman" w:eastAsia="Lucida Sans Unicode" w:hAnsi="Times New Roman" w:cs="Times New Roman"/>
        </w:rPr>
        <w:t>cy</w:t>
      </w:r>
    </w:p>
    <w:p w14:paraId="3D189F39" w14:textId="77777777" w:rsidR="00943061" w:rsidRDefault="00943061" w:rsidP="0075595B">
      <w:pPr>
        <w:widowControl w:val="0"/>
        <w:autoSpaceDE w:val="0"/>
        <w:spacing w:line="276" w:lineRule="auto"/>
        <w:ind w:left="-142" w:firstLine="0"/>
        <w:jc w:val="center"/>
        <w:rPr>
          <w:rFonts w:ascii="Times New Roman" w:eastAsia="Lucida Sans Unicode" w:hAnsi="Times New Roman" w:cs="Times New Roman"/>
        </w:rPr>
      </w:pPr>
    </w:p>
    <w:p w14:paraId="63D62A48" w14:textId="77777777" w:rsidR="00943061" w:rsidRDefault="00943061" w:rsidP="0075595B">
      <w:pPr>
        <w:widowControl w:val="0"/>
        <w:autoSpaceDE w:val="0"/>
        <w:spacing w:line="276" w:lineRule="auto"/>
        <w:ind w:left="-142" w:firstLine="0"/>
        <w:jc w:val="center"/>
        <w:rPr>
          <w:rFonts w:ascii="Times New Roman" w:eastAsia="Lucida Sans Unicode" w:hAnsi="Times New Roman" w:cs="Times New Roman"/>
        </w:rPr>
      </w:pPr>
    </w:p>
    <w:p w14:paraId="4E65D3CE" w14:textId="77777777" w:rsidR="00943061" w:rsidRPr="0075595B" w:rsidRDefault="00943061" w:rsidP="0075595B">
      <w:pPr>
        <w:widowControl w:val="0"/>
        <w:autoSpaceDE w:val="0"/>
        <w:spacing w:line="276" w:lineRule="auto"/>
        <w:ind w:left="-142" w:firstLine="0"/>
        <w:jc w:val="center"/>
        <w:rPr>
          <w:rFonts w:ascii="Times New Roman" w:eastAsia="Lucida Sans Unicode" w:hAnsi="Times New Roman" w:cs="Times New Roman"/>
        </w:rPr>
      </w:pPr>
    </w:p>
    <w:p w14:paraId="0A8E1E19" w14:textId="1ADACD37" w:rsidR="0075595B" w:rsidRPr="009C226D" w:rsidRDefault="00D6761C" w:rsidP="0075595B">
      <w:pPr>
        <w:widowControl w:val="0"/>
        <w:autoSpaceDE w:val="0"/>
        <w:ind w:hanging="142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9C226D">
        <w:rPr>
          <w:rFonts w:ascii="Times New Roman" w:eastAsia="Lucida Sans Unicode" w:hAnsi="Times New Roman" w:cs="Times New Roman"/>
          <w:bCs/>
          <w:sz w:val="18"/>
          <w:szCs w:val="18"/>
        </w:rPr>
        <w:t xml:space="preserve">* </w:t>
      </w:r>
      <w:r w:rsidR="004162D2">
        <w:rPr>
          <w:rFonts w:ascii="Times New Roman" w:eastAsia="Lucida Sans Unicode" w:hAnsi="Times New Roman" w:cs="Times New Roman"/>
          <w:bCs/>
          <w:sz w:val="18"/>
          <w:szCs w:val="18"/>
        </w:rPr>
        <w:t>wypełnić część, na którą składana jest oferta w całości,</w:t>
      </w:r>
    </w:p>
    <w:p w14:paraId="5E6A3AC2" w14:textId="1477141C" w:rsidR="00AD66C8" w:rsidRPr="009C226D" w:rsidRDefault="0075595B" w:rsidP="0075595B">
      <w:pPr>
        <w:widowControl w:val="0"/>
        <w:autoSpaceDE w:val="0"/>
        <w:ind w:hanging="142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9C226D">
        <w:rPr>
          <w:rFonts w:ascii="Times New Roman" w:eastAsia="Lucida Sans Unicode" w:hAnsi="Times New Roman" w:cs="Times New Roman"/>
          <w:bCs/>
          <w:sz w:val="18"/>
          <w:szCs w:val="18"/>
        </w:rPr>
        <w:t>**</w:t>
      </w:r>
      <w:r w:rsidR="004162D2">
        <w:rPr>
          <w:rFonts w:ascii="Times New Roman" w:eastAsia="Lucida Sans Unicode" w:hAnsi="Times New Roman" w:cs="Times New Roman"/>
          <w:bCs/>
          <w:sz w:val="18"/>
          <w:szCs w:val="18"/>
        </w:rPr>
        <w:t>wartość</w:t>
      </w:r>
      <w:r w:rsidR="00AD66C8" w:rsidRPr="009C226D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brana pod uwagę w kryterium</w:t>
      </w:r>
    </w:p>
    <w:p w14:paraId="5B5125F5" w14:textId="17ECF18F" w:rsidR="00BF7B38" w:rsidRPr="009C226D" w:rsidRDefault="00FA0719" w:rsidP="0075595B">
      <w:pPr>
        <w:widowControl w:val="0"/>
        <w:autoSpaceDE w:val="0"/>
        <w:ind w:hanging="142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9C226D">
        <w:rPr>
          <w:rFonts w:ascii="Times New Roman" w:eastAsia="Lucida Sans Unicode" w:hAnsi="Times New Roman" w:cs="Times New Roman"/>
          <w:bCs/>
          <w:sz w:val="18"/>
          <w:szCs w:val="18"/>
        </w:rPr>
        <w:t>***</w:t>
      </w:r>
      <w:r w:rsidR="00BF7B38" w:rsidRPr="009C226D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niepotrzebne skreśli</w:t>
      </w:r>
      <w:r w:rsidR="0075595B" w:rsidRPr="009C226D">
        <w:rPr>
          <w:rFonts w:ascii="Times New Roman" w:eastAsia="Lucida Sans Unicode" w:hAnsi="Times New Roman" w:cs="Times New Roman"/>
          <w:bCs/>
          <w:sz w:val="18"/>
          <w:szCs w:val="18"/>
        </w:rPr>
        <w:t>ć</w:t>
      </w:r>
    </w:p>
    <w:sectPr w:rsidR="00BF7B38" w:rsidRPr="009C226D" w:rsidSect="0075595B">
      <w:headerReference w:type="default" r:id="rId9"/>
      <w:footerReference w:type="default" r:id="rId10"/>
      <w:pgSz w:w="11906" w:h="16838"/>
      <w:pgMar w:top="139" w:right="1418" w:bottom="142" w:left="1418" w:header="709" w:footer="141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4F6B" w14:textId="77777777" w:rsidR="0049234B" w:rsidRDefault="0049234B">
      <w:r>
        <w:separator/>
      </w:r>
    </w:p>
  </w:endnote>
  <w:endnote w:type="continuationSeparator" w:id="0">
    <w:p w14:paraId="14593E27" w14:textId="77777777" w:rsidR="0049234B" w:rsidRDefault="0049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font41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CFDA" w14:textId="77777777" w:rsidR="008E48DD" w:rsidRDefault="008E48D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5B6E">
      <w:rPr>
        <w:noProof/>
      </w:rPr>
      <w:t>1</w:t>
    </w:r>
    <w:r>
      <w:fldChar w:fldCharType="end"/>
    </w:r>
  </w:p>
  <w:p w14:paraId="140FB80A" w14:textId="77777777" w:rsidR="008E48DD" w:rsidRDefault="008E4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FF0D" w14:textId="77777777" w:rsidR="0049234B" w:rsidRDefault="0049234B">
      <w:r>
        <w:separator/>
      </w:r>
    </w:p>
  </w:footnote>
  <w:footnote w:type="continuationSeparator" w:id="0">
    <w:p w14:paraId="53E59DF8" w14:textId="77777777" w:rsidR="0049234B" w:rsidRDefault="0049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7E9F" w14:textId="24768556" w:rsidR="004C1EB0" w:rsidRDefault="002B79DE">
    <w:pPr>
      <w:pStyle w:val="Nagwek"/>
    </w:pPr>
    <w:r w:rsidRPr="002B79DE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71E60BAE" wp14:editId="7E68CC9E">
          <wp:extent cx="5759450" cy="808140"/>
          <wp:effectExtent l="0" t="0" r="0" b="0"/>
          <wp:docPr id="1776270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ahoma"/>
        <w:iCs/>
        <w:color w:val="FF0000"/>
        <w:kern w:val="1"/>
        <w:sz w:val="24"/>
        <w:szCs w:val="24"/>
        <w:lang w:eastAsia="pl-PL" w:bidi="pl-P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OpenSymbol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0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i/>
        <w:sz w:val="20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Times New Roman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90" w:hanging="360"/>
      </w:pPr>
      <w:rPr>
        <w:rFonts w:ascii="StarSymbol" w:eastAsia="StarSymbol" w:hAnsi="StarSymbol" w:cs="StarSymbol"/>
        <w:bCs/>
        <w:sz w:val="18"/>
        <w:szCs w:val="18"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00000019"/>
    <w:multiLevelType w:val="singleLevel"/>
    <w:tmpl w:val="DDE8917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Times New Roman" w:hint="default"/>
        <w:b/>
        <w:bCs/>
        <w:color w:val="auto"/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3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i/>
        <w:sz w:val="20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singleLevel"/>
    <w:tmpl w:val="758847C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34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/>
        <w:sz w:val="22"/>
        <w:szCs w:val="22"/>
      </w:rPr>
    </w:lvl>
    <w:lvl w:ilvl="1">
      <w:start w:val="1"/>
      <w:numFmt w:val="bullet"/>
      <w:lvlText w:val=""/>
      <w:lvlJc w:val="left"/>
      <w:pPr>
        <w:tabs>
          <w:tab w:val="num" w:pos="0"/>
        </w:tabs>
        <w:ind w:left="567" w:hanging="283"/>
      </w:pPr>
      <w:rPr>
        <w:rFonts w:ascii="Wingdings" w:hAnsi="Wingdings" w:cs="Times New Roman"/>
        <w:sz w:val="22"/>
        <w:szCs w:val="22"/>
      </w:rPr>
    </w:lvl>
    <w:lvl w:ilvl="2">
      <w:start w:val="1"/>
      <w:numFmt w:val="bullet"/>
      <w:lvlText w:val=""/>
      <w:lvlJc w:val="left"/>
      <w:pPr>
        <w:tabs>
          <w:tab w:val="num" w:pos="0"/>
        </w:tabs>
        <w:ind w:left="850" w:hanging="283"/>
      </w:pPr>
      <w:rPr>
        <w:rFonts w:ascii="Wingdings" w:hAnsi="Wingdings" w:cs="Times New Roman"/>
        <w:sz w:val="22"/>
        <w:szCs w:val="22"/>
      </w:rPr>
    </w:lvl>
    <w:lvl w:ilvl="3">
      <w:start w:val="1"/>
      <w:numFmt w:val="bullet"/>
      <w:lvlText w:val=""/>
      <w:lvlJc w:val="left"/>
      <w:pPr>
        <w:tabs>
          <w:tab w:val="num" w:pos="0"/>
        </w:tabs>
        <w:ind w:left="1134" w:hanging="283"/>
      </w:pPr>
      <w:rPr>
        <w:rFonts w:ascii="Wingdings" w:hAnsi="Wingdings" w:cs="Times New Roman"/>
        <w:sz w:val="22"/>
        <w:szCs w:val="22"/>
      </w:rPr>
    </w:lvl>
    <w:lvl w:ilvl="4">
      <w:start w:val="1"/>
      <w:numFmt w:val="bullet"/>
      <w:lvlText w:val=""/>
      <w:lvlJc w:val="left"/>
      <w:pPr>
        <w:tabs>
          <w:tab w:val="num" w:pos="0"/>
        </w:tabs>
        <w:ind w:left="1417" w:hanging="283"/>
      </w:pPr>
      <w:rPr>
        <w:rFonts w:ascii="Wingdings" w:hAnsi="Wingdings" w:cs="Times New Roman"/>
        <w:sz w:val="22"/>
        <w:szCs w:val="22"/>
      </w:rPr>
    </w:lvl>
    <w:lvl w:ilvl="5">
      <w:start w:val="1"/>
      <w:numFmt w:val="bullet"/>
      <w:lvlText w:val=""/>
      <w:lvlJc w:val="left"/>
      <w:pPr>
        <w:tabs>
          <w:tab w:val="num" w:pos="0"/>
        </w:tabs>
        <w:ind w:left="1701" w:hanging="283"/>
      </w:pPr>
      <w:rPr>
        <w:rFonts w:ascii="Wingdings" w:hAnsi="Wingdings" w:cs="Times New Roman"/>
        <w:sz w:val="22"/>
        <w:szCs w:val="22"/>
      </w:rPr>
    </w:lvl>
    <w:lvl w:ilvl="6">
      <w:start w:val="1"/>
      <w:numFmt w:val="bullet"/>
      <w:lvlText w:val=""/>
      <w:lvlJc w:val="left"/>
      <w:pPr>
        <w:tabs>
          <w:tab w:val="num" w:pos="0"/>
        </w:tabs>
        <w:ind w:left="1984" w:hanging="283"/>
      </w:pPr>
      <w:rPr>
        <w:rFonts w:ascii="Wingdings" w:hAnsi="Wingdings" w:cs="Times New Roman"/>
        <w:sz w:val="22"/>
        <w:szCs w:val="22"/>
      </w:rPr>
    </w:lvl>
    <w:lvl w:ilvl="7">
      <w:start w:val="1"/>
      <w:numFmt w:val="bullet"/>
      <w:lvlText w:val=""/>
      <w:lvlJc w:val="left"/>
      <w:pPr>
        <w:tabs>
          <w:tab w:val="num" w:pos="0"/>
        </w:tabs>
        <w:ind w:left="2268" w:hanging="283"/>
      </w:pPr>
      <w:rPr>
        <w:rFonts w:ascii="Wingdings" w:hAnsi="Wingdings" w:cs="Times New Roman"/>
        <w:sz w:val="22"/>
        <w:szCs w:val="22"/>
      </w:rPr>
    </w:lvl>
    <w:lvl w:ilvl="8">
      <w:start w:val="1"/>
      <w:numFmt w:val="bullet"/>
      <w:lvlText w:val=""/>
      <w:lvlJc w:val="left"/>
      <w:pPr>
        <w:tabs>
          <w:tab w:val="num" w:pos="0"/>
        </w:tabs>
        <w:ind w:left="2551" w:hanging="283"/>
      </w:pPr>
      <w:rPr>
        <w:rFonts w:ascii="Wingdings" w:hAnsi="Wingdings" w:cs="Times New Roman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5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 w:hint="default"/>
        <w:b/>
        <w:bCs/>
        <w:i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417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701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268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51" w:hanging="283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b/>
        <w:bCs/>
        <w:color w:val="000000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Cs/>
        <w:sz w:val="20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</w:abstractNum>
  <w:abstractNum w:abstractNumId="34" w15:restartNumberingAfterBreak="0">
    <w:nsid w:val="00000023"/>
    <w:multiLevelType w:val="multilevel"/>
    <w:tmpl w:val="00000023"/>
    <w:name w:val="WW8Num41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tarSymbol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tarSymbol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tarSymbol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42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multilevel"/>
    <w:tmpl w:val="00000025"/>
    <w:name w:val="WW8Num43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0000026"/>
    <w:multiLevelType w:val="multilevel"/>
    <w:tmpl w:val="00000026"/>
    <w:name w:val="WW8Num44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hint="default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1" w15:restartNumberingAfterBreak="0">
    <w:nsid w:val="0000002A"/>
    <w:multiLevelType w:val="multilevel"/>
    <w:tmpl w:val="0000002A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2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68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2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8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0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68" w:hanging="360"/>
      </w:pPr>
    </w:lvl>
  </w:abstractNum>
  <w:abstractNum w:abstractNumId="43" w15:restartNumberingAfterBreak="0">
    <w:nsid w:val="0000002C"/>
    <w:multiLevelType w:val="multilevel"/>
    <w:tmpl w:val="0000002C"/>
    <w:name w:val="WW8Num5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5" w15:restartNumberingAfterBreak="0">
    <w:nsid w:val="0000002E"/>
    <w:multiLevelType w:val="multilevel"/>
    <w:tmpl w:val="0000002E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 w:hint="default"/>
      </w:rPr>
    </w:lvl>
  </w:abstractNum>
  <w:abstractNum w:abstractNumId="46" w15:restartNumberingAfterBreak="0">
    <w:nsid w:val="0000002F"/>
    <w:multiLevelType w:val="multilevel"/>
    <w:tmpl w:val="0000002F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/>
      </w:rPr>
    </w:lvl>
  </w:abstractNum>
  <w:abstractNum w:abstractNumId="47" w15:restartNumberingAfterBreak="0">
    <w:nsid w:val="00000030"/>
    <w:multiLevelType w:val="multilevel"/>
    <w:tmpl w:val="00000030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Cs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bCs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Cs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8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eastAsia"/>
      </w:rPr>
    </w:lvl>
  </w:abstractNum>
  <w:abstractNum w:abstractNumId="49" w15:restartNumberingAfterBreak="0">
    <w:nsid w:val="00000032"/>
    <w:multiLevelType w:val="singleLevel"/>
    <w:tmpl w:val="00000032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00000033"/>
    <w:multiLevelType w:val="singleLevel"/>
    <w:tmpl w:val="00000033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150" w:hanging="360"/>
      </w:pPr>
      <w:rPr>
        <w:rFonts w:ascii="Times New Roman" w:eastAsia="Lucida Sans Unicode" w:hAnsi="Times New Roman" w:cs="Times New Roman" w:hint="default"/>
        <w:sz w:val="24"/>
        <w:szCs w:val="24"/>
      </w:rPr>
    </w:lvl>
  </w:abstractNum>
  <w:abstractNum w:abstractNumId="51" w15:restartNumberingAfterBreak="0">
    <w:nsid w:val="00000034"/>
    <w:multiLevelType w:val="singleLevel"/>
    <w:tmpl w:val="00000034"/>
    <w:name w:val="WW8Num63"/>
    <w:lvl w:ilvl="0">
      <w:start w:val="2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52" w15:restartNumberingAfterBreak="0">
    <w:nsid w:val="10780D2D"/>
    <w:multiLevelType w:val="hybridMultilevel"/>
    <w:tmpl w:val="9154AA98"/>
    <w:lvl w:ilvl="0" w:tplc="E05CC1F6">
      <w:start w:val="1"/>
      <w:numFmt w:val="decimal"/>
      <w:lvlText w:val="%1.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377545ED"/>
    <w:multiLevelType w:val="hybridMultilevel"/>
    <w:tmpl w:val="30DCB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390707D0"/>
    <w:multiLevelType w:val="hybridMultilevel"/>
    <w:tmpl w:val="B3B6D60C"/>
    <w:lvl w:ilvl="0" w:tplc="0000000D">
      <w:start w:val="1"/>
      <w:numFmt w:val="decimal"/>
      <w:lvlText w:val="%1)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5" w15:restartNumberingAfterBreak="0">
    <w:nsid w:val="3F706CF4"/>
    <w:multiLevelType w:val="hybridMultilevel"/>
    <w:tmpl w:val="337471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AD4AC8"/>
    <w:multiLevelType w:val="hybridMultilevel"/>
    <w:tmpl w:val="752A601A"/>
    <w:lvl w:ilvl="0" w:tplc="5BD8C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2020B3"/>
    <w:multiLevelType w:val="hybridMultilevel"/>
    <w:tmpl w:val="9A44B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AD03C3"/>
    <w:multiLevelType w:val="hybridMultilevel"/>
    <w:tmpl w:val="DA9AD8D6"/>
    <w:lvl w:ilvl="0" w:tplc="31EA23B6">
      <w:start w:val="13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7A4646"/>
    <w:multiLevelType w:val="hybridMultilevel"/>
    <w:tmpl w:val="5928C8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A670D38"/>
    <w:multiLevelType w:val="hybridMultilevel"/>
    <w:tmpl w:val="A2B0C75C"/>
    <w:lvl w:ilvl="0" w:tplc="0D5E1464">
      <w:start w:val="15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19313392">
    <w:abstractNumId w:val="0"/>
  </w:num>
  <w:num w:numId="2" w16cid:durableId="751582953">
    <w:abstractNumId w:val="54"/>
  </w:num>
  <w:num w:numId="3" w16cid:durableId="298611520">
    <w:abstractNumId w:val="55"/>
  </w:num>
  <w:num w:numId="4" w16cid:durableId="189027991">
    <w:abstractNumId w:val="60"/>
  </w:num>
  <w:num w:numId="5" w16cid:durableId="805010118">
    <w:abstractNumId w:val="59"/>
  </w:num>
  <w:num w:numId="6" w16cid:durableId="1629781484">
    <w:abstractNumId w:val="57"/>
  </w:num>
  <w:num w:numId="7" w16cid:durableId="316038412">
    <w:abstractNumId w:val="53"/>
  </w:num>
  <w:num w:numId="8" w16cid:durableId="304286384">
    <w:abstractNumId w:val="52"/>
  </w:num>
  <w:num w:numId="9" w16cid:durableId="1093697025">
    <w:abstractNumId w:val="56"/>
  </w:num>
  <w:num w:numId="10" w16cid:durableId="873612334">
    <w:abstractNumId w:val="5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5F"/>
    <w:rsid w:val="000117D1"/>
    <w:rsid w:val="00021887"/>
    <w:rsid w:val="00043A7F"/>
    <w:rsid w:val="000536CF"/>
    <w:rsid w:val="0006552F"/>
    <w:rsid w:val="00067A61"/>
    <w:rsid w:val="00071E7C"/>
    <w:rsid w:val="00081620"/>
    <w:rsid w:val="000A4BBE"/>
    <w:rsid w:val="000B068B"/>
    <w:rsid w:val="000B4304"/>
    <w:rsid w:val="000F22CB"/>
    <w:rsid w:val="00126BAE"/>
    <w:rsid w:val="00160182"/>
    <w:rsid w:val="001662C2"/>
    <w:rsid w:val="00186780"/>
    <w:rsid w:val="001B418A"/>
    <w:rsid w:val="001C5B6E"/>
    <w:rsid w:val="001F6555"/>
    <w:rsid w:val="00214FA3"/>
    <w:rsid w:val="00220285"/>
    <w:rsid w:val="0024248E"/>
    <w:rsid w:val="00243A93"/>
    <w:rsid w:val="00251F78"/>
    <w:rsid w:val="00255061"/>
    <w:rsid w:val="00255B98"/>
    <w:rsid w:val="002637C3"/>
    <w:rsid w:val="002735B9"/>
    <w:rsid w:val="00276A50"/>
    <w:rsid w:val="002804CD"/>
    <w:rsid w:val="00294FC8"/>
    <w:rsid w:val="002A62C4"/>
    <w:rsid w:val="002B6F40"/>
    <w:rsid w:val="002B79DE"/>
    <w:rsid w:val="002F18BF"/>
    <w:rsid w:val="002F4B7F"/>
    <w:rsid w:val="00304EE3"/>
    <w:rsid w:val="003138EC"/>
    <w:rsid w:val="00367FB3"/>
    <w:rsid w:val="00376733"/>
    <w:rsid w:val="00391F09"/>
    <w:rsid w:val="003D240A"/>
    <w:rsid w:val="003E17EB"/>
    <w:rsid w:val="00400F04"/>
    <w:rsid w:val="00407226"/>
    <w:rsid w:val="004162D2"/>
    <w:rsid w:val="00446F5C"/>
    <w:rsid w:val="004572E7"/>
    <w:rsid w:val="004620C0"/>
    <w:rsid w:val="00464594"/>
    <w:rsid w:val="0047303D"/>
    <w:rsid w:val="0048462A"/>
    <w:rsid w:val="004865B5"/>
    <w:rsid w:val="0049234B"/>
    <w:rsid w:val="004A3AFA"/>
    <w:rsid w:val="004A5FCE"/>
    <w:rsid w:val="004C1EB0"/>
    <w:rsid w:val="004D6551"/>
    <w:rsid w:val="004E048E"/>
    <w:rsid w:val="004E19B3"/>
    <w:rsid w:val="004E2F6D"/>
    <w:rsid w:val="004E3D50"/>
    <w:rsid w:val="004E6A4A"/>
    <w:rsid w:val="004F7200"/>
    <w:rsid w:val="00511C30"/>
    <w:rsid w:val="005130B4"/>
    <w:rsid w:val="00517136"/>
    <w:rsid w:val="005271DE"/>
    <w:rsid w:val="00535B99"/>
    <w:rsid w:val="00542782"/>
    <w:rsid w:val="005432AC"/>
    <w:rsid w:val="005465A6"/>
    <w:rsid w:val="00570F8F"/>
    <w:rsid w:val="00573D35"/>
    <w:rsid w:val="005746AD"/>
    <w:rsid w:val="00582987"/>
    <w:rsid w:val="005B6E46"/>
    <w:rsid w:val="005C399C"/>
    <w:rsid w:val="005C7DCF"/>
    <w:rsid w:val="005D2422"/>
    <w:rsid w:val="005D6EA7"/>
    <w:rsid w:val="005E0DBC"/>
    <w:rsid w:val="005E1AFF"/>
    <w:rsid w:val="005F3E73"/>
    <w:rsid w:val="005F67C1"/>
    <w:rsid w:val="00622FDF"/>
    <w:rsid w:val="00631FAC"/>
    <w:rsid w:val="00663965"/>
    <w:rsid w:val="006660D9"/>
    <w:rsid w:val="00667203"/>
    <w:rsid w:val="00670EEB"/>
    <w:rsid w:val="00685697"/>
    <w:rsid w:val="006A5250"/>
    <w:rsid w:val="006A786E"/>
    <w:rsid w:val="006D5DB5"/>
    <w:rsid w:val="006F6582"/>
    <w:rsid w:val="00710D4B"/>
    <w:rsid w:val="00714B7C"/>
    <w:rsid w:val="00727094"/>
    <w:rsid w:val="0075010E"/>
    <w:rsid w:val="0075595B"/>
    <w:rsid w:val="00775E3A"/>
    <w:rsid w:val="00777101"/>
    <w:rsid w:val="007921D4"/>
    <w:rsid w:val="007B655F"/>
    <w:rsid w:val="007C2E3D"/>
    <w:rsid w:val="007C6C1A"/>
    <w:rsid w:val="007D6BAE"/>
    <w:rsid w:val="007E4C6A"/>
    <w:rsid w:val="007F44DE"/>
    <w:rsid w:val="007F4752"/>
    <w:rsid w:val="0080026C"/>
    <w:rsid w:val="00830679"/>
    <w:rsid w:val="0084026F"/>
    <w:rsid w:val="0084498A"/>
    <w:rsid w:val="00850653"/>
    <w:rsid w:val="00860B96"/>
    <w:rsid w:val="00865135"/>
    <w:rsid w:val="00867F32"/>
    <w:rsid w:val="008749B1"/>
    <w:rsid w:val="00885622"/>
    <w:rsid w:val="008B312D"/>
    <w:rsid w:val="008D6CA7"/>
    <w:rsid w:val="008D757C"/>
    <w:rsid w:val="008E48DD"/>
    <w:rsid w:val="008E7365"/>
    <w:rsid w:val="008F026C"/>
    <w:rsid w:val="009044D0"/>
    <w:rsid w:val="0091188A"/>
    <w:rsid w:val="00943061"/>
    <w:rsid w:val="00946C20"/>
    <w:rsid w:val="00967FEC"/>
    <w:rsid w:val="00976814"/>
    <w:rsid w:val="009A556A"/>
    <w:rsid w:val="009B50BE"/>
    <w:rsid w:val="009C073C"/>
    <w:rsid w:val="009C226D"/>
    <w:rsid w:val="009C63B2"/>
    <w:rsid w:val="009D5E80"/>
    <w:rsid w:val="009D770A"/>
    <w:rsid w:val="009E226B"/>
    <w:rsid w:val="009F07FA"/>
    <w:rsid w:val="00A20FC1"/>
    <w:rsid w:val="00A232D2"/>
    <w:rsid w:val="00A240A7"/>
    <w:rsid w:val="00A27B46"/>
    <w:rsid w:val="00A3079C"/>
    <w:rsid w:val="00A37214"/>
    <w:rsid w:val="00A40A56"/>
    <w:rsid w:val="00A630BE"/>
    <w:rsid w:val="00A73965"/>
    <w:rsid w:val="00AA7C76"/>
    <w:rsid w:val="00AC5B10"/>
    <w:rsid w:val="00AD66C8"/>
    <w:rsid w:val="00AE1CAA"/>
    <w:rsid w:val="00AE5D49"/>
    <w:rsid w:val="00B11DF0"/>
    <w:rsid w:val="00B21BCF"/>
    <w:rsid w:val="00B55A90"/>
    <w:rsid w:val="00B60545"/>
    <w:rsid w:val="00B72C07"/>
    <w:rsid w:val="00B85BA4"/>
    <w:rsid w:val="00B90EB4"/>
    <w:rsid w:val="00B93153"/>
    <w:rsid w:val="00B93F67"/>
    <w:rsid w:val="00BA1C73"/>
    <w:rsid w:val="00BA76EB"/>
    <w:rsid w:val="00BB0113"/>
    <w:rsid w:val="00BC6979"/>
    <w:rsid w:val="00BC6E7D"/>
    <w:rsid w:val="00BD0793"/>
    <w:rsid w:val="00BD3369"/>
    <w:rsid w:val="00BD34D9"/>
    <w:rsid w:val="00BF5AF3"/>
    <w:rsid w:val="00BF6EB0"/>
    <w:rsid w:val="00BF7B38"/>
    <w:rsid w:val="00C02171"/>
    <w:rsid w:val="00C1357C"/>
    <w:rsid w:val="00C30F54"/>
    <w:rsid w:val="00C4007B"/>
    <w:rsid w:val="00C46100"/>
    <w:rsid w:val="00C514BD"/>
    <w:rsid w:val="00C5176F"/>
    <w:rsid w:val="00C63398"/>
    <w:rsid w:val="00C669E8"/>
    <w:rsid w:val="00C73050"/>
    <w:rsid w:val="00C76D49"/>
    <w:rsid w:val="00C917A4"/>
    <w:rsid w:val="00C92EFA"/>
    <w:rsid w:val="00CA7358"/>
    <w:rsid w:val="00CB1D06"/>
    <w:rsid w:val="00CF534D"/>
    <w:rsid w:val="00CF755C"/>
    <w:rsid w:val="00D13932"/>
    <w:rsid w:val="00D213AC"/>
    <w:rsid w:val="00D50A3E"/>
    <w:rsid w:val="00D6761C"/>
    <w:rsid w:val="00D70B51"/>
    <w:rsid w:val="00DC22CD"/>
    <w:rsid w:val="00DC7671"/>
    <w:rsid w:val="00DD0A8E"/>
    <w:rsid w:val="00DE7A73"/>
    <w:rsid w:val="00E0219C"/>
    <w:rsid w:val="00E27223"/>
    <w:rsid w:val="00E421E5"/>
    <w:rsid w:val="00E72E9F"/>
    <w:rsid w:val="00E960B0"/>
    <w:rsid w:val="00EA48FE"/>
    <w:rsid w:val="00ED2964"/>
    <w:rsid w:val="00EE23AF"/>
    <w:rsid w:val="00EF4177"/>
    <w:rsid w:val="00F029A9"/>
    <w:rsid w:val="00F02E6D"/>
    <w:rsid w:val="00F03B3C"/>
    <w:rsid w:val="00F252E3"/>
    <w:rsid w:val="00F354FF"/>
    <w:rsid w:val="00F431E0"/>
    <w:rsid w:val="00F518BC"/>
    <w:rsid w:val="00F5459E"/>
    <w:rsid w:val="00F54FB5"/>
    <w:rsid w:val="00F5747E"/>
    <w:rsid w:val="00F64CA6"/>
    <w:rsid w:val="00F74A1E"/>
    <w:rsid w:val="00F9135A"/>
    <w:rsid w:val="00F927D9"/>
    <w:rsid w:val="00FA0719"/>
    <w:rsid w:val="00FA3F38"/>
    <w:rsid w:val="00FB02B0"/>
    <w:rsid w:val="00FB573C"/>
    <w:rsid w:val="00FB7A96"/>
    <w:rsid w:val="00FC3815"/>
    <w:rsid w:val="00FD7C2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D52D0C"/>
  <w15:docId w15:val="{CD9FCB07-475F-4202-B7A3-B3836192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153"/>
    <w:pPr>
      <w:suppressAutoHyphens/>
      <w:ind w:firstLine="709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ind w:left="0" w:firstLine="0"/>
      <w:outlineLvl w:val="1"/>
    </w:pPr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ahoma"/>
      <w:iCs/>
      <w:color w:val="FF0000"/>
      <w:kern w:val="1"/>
      <w:sz w:val="24"/>
      <w:szCs w:val="24"/>
      <w:lang w:eastAsia="pl-PL" w:bidi="pl-P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auto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Lucida Sans Unicode" w:hAnsi="Times New Roman" w:cs="Times New Roman"/>
      <w:b/>
      <w:sz w:val="24"/>
      <w:szCs w:val="24"/>
    </w:rPr>
  </w:style>
  <w:style w:type="character" w:customStyle="1" w:styleId="WW8Num4z0">
    <w:name w:val="WW8Num4z0"/>
    <w:rPr>
      <w:rFonts w:ascii="Symbol" w:eastAsia="Lucida Sans Unicode" w:hAnsi="Symbol" w:cs="OpenSymbol"/>
      <w:b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1z0">
    <w:name w:val="WW8Num11z0"/>
    <w:rPr>
      <w:rFonts w:ascii="Symbol" w:eastAsia="Times New Roman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4z0">
    <w:name w:val="WW8Num14z0"/>
    <w:rPr>
      <w:rFonts w:ascii="Symbol" w:eastAsia="Lucida Sans Unicode" w:hAnsi="Symbol" w:cs="Symbol"/>
      <w:b/>
      <w:bCs/>
      <w:sz w:val="20"/>
      <w:szCs w:val="24"/>
    </w:rPr>
  </w:style>
  <w:style w:type="character" w:customStyle="1" w:styleId="WW8Num15z0">
    <w:name w:val="WW8Num15z0"/>
    <w:rPr>
      <w:rFonts w:ascii="Symbol" w:eastAsia="Lucida Sans Unicode" w:hAnsi="Symbol" w:cs="Symbol"/>
      <w:b/>
      <w:bCs/>
      <w:sz w:val="20"/>
      <w:szCs w:val="22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color w:val="800000"/>
      <w:sz w:val="24"/>
      <w:szCs w:val="24"/>
    </w:rPr>
  </w:style>
  <w:style w:type="character" w:customStyle="1" w:styleId="WW8Num17z0">
    <w:name w:val="WW8Num17z0"/>
    <w:rPr>
      <w:rFonts w:ascii="Symbol" w:eastAsia="Times New Roman" w:hAnsi="Symbol" w:cs="Symbol"/>
      <w:sz w:val="20"/>
      <w:szCs w:val="24"/>
    </w:rPr>
  </w:style>
  <w:style w:type="character" w:customStyle="1" w:styleId="WW8Num18z0">
    <w:name w:val="WW8Num18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21z0">
    <w:name w:val="WW8Num21z0"/>
    <w:rPr>
      <w:rFonts w:ascii="StarSymbol" w:eastAsia="StarSymbol" w:hAnsi="StarSymbol" w:cs="StarSymbol"/>
      <w:sz w:val="18"/>
      <w:szCs w:val="18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i/>
      <w:color w:val="000000"/>
      <w:sz w:val="24"/>
      <w:szCs w:val="24"/>
      <w:shd w:val="clear" w:color="auto" w:fill="FFFF00"/>
    </w:rPr>
  </w:style>
  <w:style w:type="character" w:customStyle="1" w:styleId="WW8Num24z0">
    <w:name w:val="WW8Num24z0"/>
    <w:rPr>
      <w:rFonts w:ascii="Symbol" w:eastAsia="Times New Roman" w:hAnsi="Symbol" w:cs="Symbol"/>
      <w:i/>
      <w:sz w:val="20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0">
    <w:name w:val="WW8Num26z0"/>
    <w:rPr>
      <w:rFonts w:ascii="StarSymbol" w:eastAsia="StarSymbol" w:hAnsi="StarSymbol" w:cs="StarSymbol"/>
      <w:bCs/>
      <w:sz w:val="18"/>
      <w:szCs w:val="18"/>
    </w:rPr>
  </w:style>
  <w:style w:type="character" w:customStyle="1" w:styleId="WW8Num27z0">
    <w:name w:val="WW8Num27z0"/>
    <w:rPr>
      <w:rFonts w:ascii="StarSymbol" w:eastAsia="StarSymbol" w:hAnsi="StarSymbol" w:cs="StarSymbol"/>
      <w:sz w:val="18"/>
      <w:szCs w:val="18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0z0">
    <w:name w:val="WW8Num30z0"/>
    <w:rPr>
      <w:rFonts w:ascii="Symbol" w:eastAsia="Lucida Sans Unicode" w:hAnsi="Symbol" w:cs="Symbol"/>
      <w:b/>
      <w:bCs/>
      <w:i/>
      <w:sz w:val="20"/>
      <w:szCs w:val="24"/>
      <w:shd w:val="clear" w:color="auto" w:fill="FFFFFF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3z0">
    <w:name w:val="WW8Num33z0"/>
    <w:rPr>
      <w:rFonts w:ascii="StarSymbol" w:eastAsia="StarSymbol" w:hAnsi="StarSymbol" w:cs="StarSymbol"/>
      <w:b/>
      <w:bCs/>
      <w:i/>
      <w:sz w:val="18"/>
      <w:szCs w:val="18"/>
      <w:shd w:val="clear" w:color="auto" w:fill="FFFFFF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  <w:sz w:val="22"/>
      <w:szCs w:val="22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/>
      <w:bCs/>
      <w:i/>
      <w:sz w:val="24"/>
      <w:szCs w:val="24"/>
    </w:rPr>
  </w:style>
  <w:style w:type="character" w:customStyle="1" w:styleId="WW8Num35z1">
    <w:name w:val="WW8Num35z1"/>
    <w:rPr>
      <w:rFonts w:ascii="Symbol" w:hAnsi="Symbol" w:cs="Symbol"/>
    </w:rPr>
  </w:style>
  <w:style w:type="character" w:customStyle="1" w:styleId="WW8Num36z0">
    <w:name w:val="WW8Num36z0"/>
    <w:rPr>
      <w:rFonts w:ascii="StarSymbol" w:eastAsia="StarSymbol" w:hAnsi="StarSymbol" w:cs="StarSymbol"/>
      <w:b/>
      <w:bCs/>
      <w:color w:val="000000"/>
      <w:sz w:val="18"/>
      <w:szCs w:val="18"/>
    </w:rPr>
  </w:style>
  <w:style w:type="character" w:customStyle="1" w:styleId="WW8Num37z0">
    <w:name w:val="WW8Num37z0"/>
    <w:rPr>
      <w:rFonts w:ascii="StarSymbol" w:eastAsia="StarSymbol" w:hAnsi="StarSymbol" w:cs="StarSymbol"/>
      <w:sz w:val="18"/>
      <w:szCs w:val="18"/>
    </w:rPr>
  </w:style>
  <w:style w:type="character" w:customStyle="1" w:styleId="WW8Num38z0">
    <w:name w:val="WW8Num38z0"/>
    <w:rPr>
      <w:rFonts w:ascii="Symbol" w:eastAsia="Times New Roman" w:hAnsi="Symbol" w:cs="Symbol"/>
      <w:bCs/>
      <w:sz w:val="20"/>
      <w:szCs w:val="24"/>
    </w:rPr>
  </w:style>
  <w:style w:type="character" w:customStyle="1" w:styleId="WW8Num39z0">
    <w:name w:val="WW8Num39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40z0">
    <w:name w:val="WW8Num40z0"/>
    <w:rPr>
      <w:rFonts w:ascii="Times New Roman" w:eastAsia="Lucida Sans Unicode" w:hAnsi="Times New Roman" w:cs="Times New Roman"/>
      <w:bCs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tarSymbol" w:eastAsia="StarSymbol" w:hAnsi="StarSymbol" w:cs="StarSymbol"/>
      <w:sz w:val="18"/>
      <w:szCs w:val="18"/>
    </w:rPr>
  </w:style>
  <w:style w:type="character" w:customStyle="1" w:styleId="WW8Num41z1">
    <w:name w:val="WW8Num41z1"/>
    <w:rPr>
      <w:rFonts w:ascii="StarSymbol" w:hAnsi="StarSymbol" w:cs="Star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Symbol" w:eastAsia="Times New Roman" w:hAnsi="Symbol" w:cs="Symbol" w:hint="default"/>
      <w:sz w:val="24"/>
      <w:szCs w:val="24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eastAsia="Times New Roman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5z0">
    <w:name w:val="WW8Num4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6z0">
    <w:name w:val="WW8Num46z0"/>
    <w:rPr>
      <w:rFonts w:ascii="StarSymbol" w:eastAsia="StarSymbol" w:hAnsi="StarSymbol" w:cs="StarSymbol"/>
      <w:b/>
      <w:bCs/>
      <w:sz w:val="18"/>
      <w:szCs w:val="18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b/>
      <w:bCs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48z1">
    <w:name w:val="WW8Num48z1"/>
  </w:style>
  <w:style w:type="character" w:customStyle="1" w:styleId="WW8Num49z0">
    <w:name w:val="WW8Num49z0"/>
    <w:rPr>
      <w:rFonts w:ascii="New times roman" w:eastAsia="Times New Roman" w:hAnsi="New times roman" w:cs="New times roman" w:hint="default"/>
      <w:b w:val="0"/>
      <w:bCs/>
      <w:color w:val="auto"/>
      <w:sz w:val="24"/>
      <w:szCs w:val="24"/>
    </w:rPr>
  </w:style>
  <w:style w:type="character" w:customStyle="1" w:styleId="WW8Num49z1">
    <w:name w:val="WW8Num49z1"/>
  </w:style>
  <w:style w:type="character" w:customStyle="1" w:styleId="WW8Num50z0">
    <w:name w:val="WW8Num50z0"/>
    <w:rPr>
      <w:rFonts w:ascii="Times New Roman" w:eastAsia="Times New Roman" w:hAnsi="Times New Roman" w:cs="Times New Roman" w:hint="default"/>
      <w:b w:val="0"/>
      <w:bCs/>
      <w:sz w:val="24"/>
      <w:szCs w:val="24"/>
    </w:rPr>
  </w:style>
  <w:style w:type="character" w:customStyle="1" w:styleId="WW8Num50z1">
    <w:name w:val="WW8Num50z1"/>
    <w:rPr>
      <w:rFonts w:hint="default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  <w:sz w:val="22"/>
      <w:szCs w:val="22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3z0">
    <w:name w:val="WW8Num53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53z1">
    <w:name w:val="WW8Num53z1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5z0">
    <w:name w:val="WW8Num55z0"/>
    <w:rPr>
      <w:rFonts w:ascii="Times New Roman" w:eastAsia="Times New Roman" w:hAnsi="Times New Roman" w:cs="Times New Roman" w:hint="eastAsia"/>
      <w:color w:val="00000A"/>
      <w:sz w:val="24"/>
      <w:szCs w:val="24"/>
      <w:shd w:val="clear" w:color="auto" w:fill="FFFF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7z0">
    <w:name w:val="WW8Num57z0"/>
    <w:rPr>
      <w:rFonts w:hint="default"/>
      <w:bCs/>
    </w:rPr>
  </w:style>
  <w:style w:type="character" w:customStyle="1" w:styleId="WW8Num57z1">
    <w:name w:val="WW8Num57z1"/>
  </w:style>
  <w:style w:type="character" w:customStyle="1" w:styleId="WW8Num58z0">
    <w:name w:val="WW8Num58z0"/>
    <w:rPr>
      <w:rFonts w:ascii="Wingdings" w:hAnsi="Wingdings" w:cs="Wingdings" w:hint="eastAsia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bCs/>
      <w:vertAlign w:val="superscrip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eastAsia="Lucida Sans Unicode" w:hAnsi="Times New Roman" w:cs="Times New Roman" w:hint="default"/>
      <w:sz w:val="24"/>
      <w:szCs w:val="24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Times New Roman" w:eastAsia="Times New Roman" w:hAnsi="Times New Roman" w:cs="Times New Roman" w:hint="default"/>
      <w:i w:val="0"/>
      <w:iCs w:val="0"/>
      <w:sz w:val="24"/>
      <w:szCs w:val="24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6">
    <w:name w:val="Domyślna czcionka akapitu6"/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34z1">
    <w:name w:val="WW8Num34z1"/>
  </w:style>
  <w:style w:type="character" w:customStyle="1" w:styleId="WW8Num36z1">
    <w:name w:val="WW8Num36z1"/>
    <w:rPr>
      <w:rFonts w:ascii="StarSymbol" w:hAnsi="StarSymbol" w:cs="StarSymbol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StarSymbol" w:hAnsi="StarSymbol" w:cs="Star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5z1">
    <w:name w:val="WW8Num45z1"/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Domylnaczcionkaakapitu5">
    <w:name w:val="Domyślna czcionka akapitu5"/>
  </w:style>
  <w:style w:type="character" w:customStyle="1" w:styleId="WW8Num32z1">
    <w:name w:val="WW8Num32z1"/>
  </w:style>
  <w:style w:type="character" w:customStyle="1" w:styleId="WW8Num32z3">
    <w:name w:val="WW8Num32z3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6z2">
    <w:name w:val="WW8Num56z2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Domylnaczcionkaakapitu4">
    <w:name w:val="Domyślna czcionka akapitu4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Domylnaczcionkaakapitu3">
    <w:name w:val="Domyślna czcionka akapit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BZAZnak">
    <w:name w:val="BZA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ZnakZnak">
    <w:name w:val="Znak Znak"/>
    <w:rPr>
      <w:rFonts w:eastAsia="Lucida Sans Unicode"/>
      <w:kern w:val="1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Znak Znak2"/>
    <w:rPr>
      <w:b/>
      <w:bCs/>
      <w:color w:val="1E64C4"/>
      <w:sz w:val="25"/>
      <w:szCs w:val="25"/>
      <w:lang w:val="pl-PL" w:eastAsia="ar-SA" w:bidi="ar-SA"/>
    </w:rPr>
  </w:style>
  <w:style w:type="character" w:customStyle="1" w:styleId="tab-details-body1">
    <w:name w:val="tab-details-body1"/>
    <w:rPr>
      <w:rFonts w:ascii="Tahoma" w:hAnsi="Tahoma" w:cs="Tahoma"/>
      <w:vanish w:val="0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StarSymbol" w:eastAsia="StarSymbol" w:hAnsi="StarSymbol" w:cs="StarSymbol"/>
      <w:sz w:val="18"/>
      <w:szCs w:val="18"/>
    </w:rPr>
  </w:style>
  <w:style w:type="character" w:customStyle="1" w:styleId="WWCharLFO2LVL2">
    <w:name w:val="WW_CharLFO2LVL2"/>
    <w:rPr>
      <w:rFonts w:ascii="StarSymbol" w:eastAsia="StarSymbol" w:hAnsi="StarSymbol" w:cs="StarSymbol"/>
      <w:sz w:val="18"/>
      <w:szCs w:val="18"/>
    </w:rPr>
  </w:style>
  <w:style w:type="character" w:customStyle="1" w:styleId="WWCharLFO2LVL3">
    <w:name w:val="WW_CharLFO2LVL3"/>
    <w:rPr>
      <w:rFonts w:ascii="StarSymbol" w:eastAsia="StarSymbol" w:hAnsi="StarSymbol" w:cs="StarSymbol"/>
      <w:sz w:val="18"/>
      <w:szCs w:val="18"/>
    </w:rPr>
  </w:style>
  <w:style w:type="character" w:customStyle="1" w:styleId="WWCharLFO2LVL4">
    <w:name w:val="WW_CharLFO2LVL4"/>
    <w:rPr>
      <w:rFonts w:ascii="StarSymbol" w:eastAsia="StarSymbol" w:hAnsi="StarSymbol" w:cs="StarSymbol"/>
      <w:sz w:val="18"/>
      <w:szCs w:val="18"/>
    </w:rPr>
  </w:style>
  <w:style w:type="character" w:customStyle="1" w:styleId="WWCharLFO2LVL5">
    <w:name w:val="WW_CharLFO2LVL5"/>
    <w:rPr>
      <w:rFonts w:ascii="StarSymbol" w:eastAsia="StarSymbol" w:hAnsi="StarSymbol" w:cs="StarSymbol"/>
      <w:sz w:val="18"/>
      <w:szCs w:val="18"/>
    </w:rPr>
  </w:style>
  <w:style w:type="character" w:customStyle="1" w:styleId="WWCharLFO2LVL6">
    <w:name w:val="WW_CharLFO2LVL6"/>
    <w:rPr>
      <w:rFonts w:ascii="StarSymbol" w:eastAsia="StarSymbol" w:hAnsi="StarSymbol" w:cs="StarSymbol"/>
      <w:sz w:val="18"/>
      <w:szCs w:val="18"/>
    </w:rPr>
  </w:style>
  <w:style w:type="character" w:customStyle="1" w:styleId="WWCharLFO2LVL7">
    <w:name w:val="WW_CharLFO2LVL7"/>
    <w:rPr>
      <w:rFonts w:ascii="StarSymbol" w:eastAsia="StarSymbol" w:hAnsi="StarSymbol" w:cs="StarSymbol"/>
      <w:sz w:val="18"/>
      <w:szCs w:val="18"/>
    </w:rPr>
  </w:style>
  <w:style w:type="character" w:customStyle="1" w:styleId="WWCharLFO2LVL8">
    <w:name w:val="WW_CharLFO2LVL8"/>
    <w:rPr>
      <w:rFonts w:ascii="StarSymbol" w:eastAsia="StarSymbol" w:hAnsi="StarSymbol" w:cs="StarSymbol"/>
      <w:sz w:val="18"/>
      <w:szCs w:val="18"/>
    </w:rPr>
  </w:style>
  <w:style w:type="character" w:customStyle="1" w:styleId="WWCharLFO2LVL9">
    <w:name w:val="WW_CharLFO2LVL9"/>
    <w:rPr>
      <w:rFonts w:ascii="StarSymbol" w:eastAsia="StarSymbol" w:hAnsi="StarSymbol" w:cs="StarSymbol"/>
      <w:sz w:val="18"/>
      <w:szCs w:val="18"/>
    </w:rPr>
  </w:style>
  <w:style w:type="character" w:customStyle="1" w:styleId="WWCharLFO3LVL1">
    <w:name w:val="WW_CharLFO3LVL1"/>
    <w:rPr>
      <w:rFonts w:ascii="StarSymbol" w:eastAsia="StarSymbol" w:hAnsi="StarSymbol" w:cs="StarSymbol"/>
      <w:sz w:val="18"/>
      <w:szCs w:val="18"/>
    </w:rPr>
  </w:style>
  <w:style w:type="character" w:customStyle="1" w:styleId="WWCharLFO3LVL2">
    <w:name w:val="WW_CharLFO3LVL2"/>
    <w:rPr>
      <w:rFonts w:ascii="StarSymbol" w:eastAsia="StarSymbol" w:hAnsi="StarSymbol" w:cs="StarSymbol"/>
      <w:sz w:val="18"/>
      <w:szCs w:val="18"/>
    </w:rPr>
  </w:style>
  <w:style w:type="character" w:customStyle="1" w:styleId="WWCharLFO3LVL3">
    <w:name w:val="WW_CharLFO3LVL3"/>
    <w:rPr>
      <w:rFonts w:ascii="StarSymbol" w:eastAsia="StarSymbol" w:hAnsi="StarSymbol" w:cs="StarSymbol"/>
      <w:sz w:val="18"/>
      <w:szCs w:val="18"/>
    </w:rPr>
  </w:style>
  <w:style w:type="character" w:customStyle="1" w:styleId="WWCharLFO3LVL4">
    <w:name w:val="WW_CharLFO3LVL4"/>
    <w:rPr>
      <w:rFonts w:ascii="StarSymbol" w:eastAsia="StarSymbol" w:hAnsi="StarSymbol" w:cs="StarSymbol"/>
      <w:sz w:val="18"/>
      <w:szCs w:val="18"/>
    </w:rPr>
  </w:style>
  <w:style w:type="character" w:customStyle="1" w:styleId="WWCharLFO3LVL5">
    <w:name w:val="WW_CharLFO3LVL5"/>
    <w:rPr>
      <w:rFonts w:ascii="StarSymbol" w:eastAsia="StarSymbol" w:hAnsi="StarSymbol" w:cs="StarSymbol"/>
      <w:sz w:val="18"/>
      <w:szCs w:val="18"/>
    </w:rPr>
  </w:style>
  <w:style w:type="character" w:customStyle="1" w:styleId="WWCharLFO3LVL6">
    <w:name w:val="WW_CharLFO3LVL6"/>
    <w:rPr>
      <w:rFonts w:ascii="StarSymbol" w:eastAsia="StarSymbol" w:hAnsi="StarSymbol" w:cs="StarSymbol"/>
      <w:sz w:val="18"/>
      <w:szCs w:val="18"/>
    </w:rPr>
  </w:style>
  <w:style w:type="character" w:customStyle="1" w:styleId="WWCharLFO3LVL7">
    <w:name w:val="WW_CharLFO3LVL7"/>
    <w:rPr>
      <w:rFonts w:ascii="StarSymbol" w:eastAsia="StarSymbol" w:hAnsi="StarSymbol" w:cs="StarSymbol"/>
      <w:sz w:val="18"/>
      <w:szCs w:val="18"/>
    </w:rPr>
  </w:style>
  <w:style w:type="character" w:customStyle="1" w:styleId="WWCharLFO3LVL8">
    <w:name w:val="WW_CharLFO3LVL8"/>
    <w:rPr>
      <w:rFonts w:ascii="StarSymbol" w:eastAsia="StarSymbol" w:hAnsi="StarSymbol" w:cs="StarSymbol"/>
      <w:sz w:val="18"/>
      <w:szCs w:val="18"/>
    </w:rPr>
  </w:style>
  <w:style w:type="character" w:customStyle="1" w:styleId="WWCharLFO3LVL9">
    <w:name w:val="WW_CharLFO3LVL9"/>
    <w:rPr>
      <w:rFonts w:ascii="StarSymbol" w:eastAsia="StarSymbol" w:hAnsi="StarSymbol" w:cs="StarSymbol"/>
      <w:sz w:val="18"/>
      <w:szCs w:val="18"/>
    </w:rPr>
  </w:style>
  <w:style w:type="character" w:customStyle="1" w:styleId="WWCharLFO5LVL1">
    <w:name w:val="WW_CharLFO5LVL1"/>
    <w:rPr>
      <w:rFonts w:ascii="StarSymbol" w:eastAsia="StarSymbol" w:hAnsi="StarSymbol" w:cs="StarSymbol"/>
      <w:sz w:val="18"/>
      <w:szCs w:val="18"/>
    </w:rPr>
  </w:style>
  <w:style w:type="character" w:customStyle="1" w:styleId="WWCharLFO5LVL2">
    <w:name w:val="WW_CharLFO5LVL2"/>
    <w:rPr>
      <w:rFonts w:ascii="StarSymbol" w:eastAsia="StarSymbol" w:hAnsi="StarSymbol" w:cs="StarSymbol"/>
      <w:sz w:val="18"/>
      <w:szCs w:val="18"/>
    </w:rPr>
  </w:style>
  <w:style w:type="character" w:customStyle="1" w:styleId="WWCharLFO5LVL3">
    <w:name w:val="WW_CharLFO5LVL3"/>
    <w:rPr>
      <w:rFonts w:ascii="StarSymbol" w:eastAsia="StarSymbol" w:hAnsi="StarSymbol" w:cs="StarSymbol"/>
      <w:sz w:val="18"/>
      <w:szCs w:val="18"/>
    </w:rPr>
  </w:style>
  <w:style w:type="character" w:customStyle="1" w:styleId="WWCharLFO5LVL4">
    <w:name w:val="WW_CharLFO5LVL4"/>
    <w:rPr>
      <w:rFonts w:ascii="StarSymbol" w:eastAsia="StarSymbol" w:hAnsi="StarSymbol" w:cs="StarSymbol"/>
      <w:sz w:val="18"/>
      <w:szCs w:val="18"/>
    </w:rPr>
  </w:style>
  <w:style w:type="character" w:customStyle="1" w:styleId="WWCharLFO5LVL5">
    <w:name w:val="WW_CharLFO5LVL5"/>
    <w:rPr>
      <w:rFonts w:ascii="StarSymbol" w:eastAsia="StarSymbol" w:hAnsi="StarSymbol" w:cs="StarSymbol"/>
      <w:sz w:val="18"/>
      <w:szCs w:val="18"/>
    </w:rPr>
  </w:style>
  <w:style w:type="character" w:customStyle="1" w:styleId="WWCharLFO5LVL6">
    <w:name w:val="WW_CharLFO5LVL6"/>
    <w:rPr>
      <w:rFonts w:ascii="StarSymbol" w:eastAsia="StarSymbol" w:hAnsi="StarSymbol" w:cs="StarSymbol"/>
      <w:sz w:val="18"/>
      <w:szCs w:val="18"/>
    </w:rPr>
  </w:style>
  <w:style w:type="character" w:customStyle="1" w:styleId="WWCharLFO5LVL7">
    <w:name w:val="WW_CharLFO5LVL7"/>
    <w:rPr>
      <w:rFonts w:ascii="StarSymbol" w:eastAsia="StarSymbol" w:hAnsi="StarSymbol" w:cs="StarSymbol"/>
      <w:sz w:val="18"/>
      <w:szCs w:val="18"/>
    </w:rPr>
  </w:style>
  <w:style w:type="character" w:customStyle="1" w:styleId="WWCharLFO5LVL8">
    <w:name w:val="WW_CharLFO5LVL8"/>
    <w:rPr>
      <w:rFonts w:ascii="StarSymbol" w:eastAsia="StarSymbol" w:hAnsi="StarSymbol" w:cs="StarSymbol"/>
      <w:sz w:val="18"/>
      <w:szCs w:val="18"/>
    </w:rPr>
  </w:style>
  <w:style w:type="character" w:customStyle="1" w:styleId="WWCharLFO5LVL9">
    <w:name w:val="WW_CharLFO5LVL9"/>
    <w:rPr>
      <w:rFonts w:ascii="StarSymbol" w:eastAsia="StarSymbol" w:hAnsi="StarSymbol" w:cs="StarSymbol"/>
      <w:sz w:val="18"/>
      <w:szCs w:val="18"/>
    </w:rPr>
  </w:style>
  <w:style w:type="character" w:customStyle="1" w:styleId="WWCharLFO6LVL1">
    <w:name w:val="WW_CharLFO6LVL1"/>
    <w:rPr>
      <w:rFonts w:ascii="StarSymbol" w:eastAsia="StarSymbol" w:hAnsi="StarSymbol" w:cs="StarSymbol"/>
      <w:sz w:val="18"/>
      <w:szCs w:val="18"/>
    </w:rPr>
  </w:style>
  <w:style w:type="character" w:customStyle="1" w:styleId="WWCharLFO6LVL2">
    <w:name w:val="WW_CharLFO6LVL2"/>
    <w:rPr>
      <w:rFonts w:ascii="StarSymbol" w:eastAsia="StarSymbol" w:hAnsi="StarSymbol" w:cs="StarSymbol"/>
      <w:sz w:val="18"/>
      <w:szCs w:val="18"/>
    </w:rPr>
  </w:style>
  <w:style w:type="character" w:customStyle="1" w:styleId="WWCharLFO6LVL3">
    <w:name w:val="WW_CharLFO6LVL3"/>
    <w:rPr>
      <w:rFonts w:ascii="StarSymbol" w:eastAsia="StarSymbol" w:hAnsi="StarSymbol" w:cs="StarSymbol"/>
      <w:sz w:val="18"/>
      <w:szCs w:val="18"/>
    </w:rPr>
  </w:style>
  <w:style w:type="character" w:customStyle="1" w:styleId="WWCharLFO6LVL4">
    <w:name w:val="WW_CharLFO6LVL4"/>
    <w:rPr>
      <w:rFonts w:ascii="StarSymbol" w:eastAsia="StarSymbol" w:hAnsi="StarSymbol" w:cs="StarSymbol"/>
      <w:sz w:val="18"/>
      <w:szCs w:val="18"/>
    </w:rPr>
  </w:style>
  <w:style w:type="character" w:customStyle="1" w:styleId="WWCharLFO6LVL5">
    <w:name w:val="WW_CharLFO6LVL5"/>
    <w:rPr>
      <w:rFonts w:ascii="StarSymbol" w:eastAsia="StarSymbol" w:hAnsi="StarSymbol" w:cs="StarSymbol"/>
      <w:sz w:val="18"/>
      <w:szCs w:val="18"/>
    </w:rPr>
  </w:style>
  <w:style w:type="character" w:customStyle="1" w:styleId="WWCharLFO6LVL6">
    <w:name w:val="WW_CharLFO6LVL6"/>
    <w:rPr>
      <w:rFonts w:ascii="StarSymbol" w:eastAsia="StarSymbol" w:hAnsi="StarSymbol" w:cs="StarSymbol"/>
      <w:sz w:val="18"/>
      <w:szCs w:val="18"/>
    </w:rPr>
  </w:style>
  <w:style w:type="character" w:customStyle="1" w:styleId="WWCharLFO6LVL7">
    <w:name w:val="WW_CharLFO6LVL7"/>
    <w:rPr>
      <w:rFonts w:ascii="StarSymbol" w:eastAsia="StarSymbol" w:hAnsi="StarSymbol" w:cs="StarSymbol"/>
      <w:sz w:val="18"/>
      <w:szCs w:val="18"/>
    </w:rPr>
  </w:style>
  <w:style w:type="character" w:customStyle="1" w:styleId="WWCharLFO6LVL8">
    <w:name w:val="WW_CharLFO6LVL8"/>
    <w:rPr>
      <w:rFonts w:ascii="StarSymbol" w:eastAsia="StarSymbol" w:hAnsi="StarSymbol" w:cs="StarSymbol"/>
      <w:sz w:val="18"/>
      <w:szCs w:val="18"/>
    </w:rPr>
  </w:style>
  <w:style w:type="character" w:customStyle="1" w:styleId="WWCharLFO6LVL9">
    <w:name w:val="WW_CharLFO6LVL9"/>
    <w:rPr>
      <w:rFonts w:ascii="StarSymbol" w:eastAsia="StarSymbol" w:hAnsi="StarSymbol" w:cs="StarSymbol"/>
      <w:sz w:val="18"/>
      <w:szCs w:val="18"/>
    </w:rPr>
  </w:style>
  <w:style w:type="character" w:customStyle="1" w:styleId="WWCharLFO7LVL1">
    <w:name w:val="WW_CharLFO7LVL1"/>
    <w:rPr>
      <w:rFonts w:ascii="StarSymbol" w:eastAsia="StarSymbol" w:hAnsi="StarSymbol" w:cs="StarSymbol"/>
      <w:sz w:val="18"/>
      <w:szCs w:val="18"/>
    </w:rPr>
  </w:style>
  <w:style w:type="character" w:customStyle="1" w:styleId="WWCharLFO7LVL2">
    <w:name w:val="WW_CharLFO7LVL2"/>
    <w:rPr>
      <w:rFonts w:ascii="StarSymbol" w:eastAsia="StarSymbol" w:hAnsi="StarSymbol" w:cs="StarSymbol"/>
      <w:sz w:val="18"/>
      <w:szCs w:val="18"/>
    </w:rPr>
  </w:style>
  <w:style w:type="character" w:customStyle="1" w:styleId="WWCharLFO7LVL3">
    <w:name w:val="WW_CharLFO7LVL3"/>
    <w:rPr>
      <w:rFonts w:ascii="StarSymbol" w:eastAsia="StarSymbol" w:hAnsi="StarSymbol" w:cs="StarSymbol"/>
      <w:sz w:val="18"/>
      <w:szCs w:val="18"/>
    </w:rPr>
  </w:style>
  <w:style w:type="character" w:customStyle="1" w:styleId="WWCharLFO7LVL4">
    <w:name w:val="WW_CharLFO7LVL4"/>
    <w:rPr>
      <w:rFonts w:ascii="StarSymbol" w:eastAsia="StarSymbol" w:hAnsi="StarSymbol" w:cs="StarSymbol"/>
      <w:sz w:val="18"/>
      <w:szCs w:val="18"/>
    </w:rPr>
  </w:style>
  <w:style w:type="character" w:customStyle="1" w:styleId="WWCharLFO7LVL5">
    <w:name w:val="WW_CharLFO7LVL5"/>
    <w:rPr>
      <w:rFonts w:ascii="StarSymbol" w:eastAsia="StarSymbol" w:hAnsi="StarSymbol" w:cs="StarSymbol"/>
      <w:sz w:val="18"/>
      <w:szCs w:val="18"/>
    </w:rPr>
  </w:style>
  <w:style w:type="character" w:customStyle="1" w:styleId="WWCharLFO7LVL6">
    <w:name w:val="WW_CharLFO7LVL6"/>
    <w:rPr>
      <w:rFonts w:ascii="StarSymbol" w:eastAsia="StarSymbol" w:hAnsi="StarSymbol" w:cs="StarSymbol"/>
      <w:sz w:val="18"/>
      <w:szCs w:val="18"/>
    </w:rPr>
  </w:style>
  <w:style w:type="character" w:customStyle="1" w:styleId="WWCharLFO7LVL7">
    <w:name w:val="WW_CharLFO7LVL7"/>
    <w:rPr>
      <w:rFonts w:ascii="StarSymbol" w:eastAsia="StarSymbol" w:hAnsi="StarSymbol" w:cs="StarSymbol"/>
      <w:sz w:val="18"/>
      <w:szCs w:val="18"/>
    </w:rPr>
  </w:style>
  <w:style w:type="character" w:customStyle="1" w:styleId="WWCharLFO7LVL8">
    <w:name w:val="WW_CharLFO7LVL8"/>
    <w:rPr>
      <w:rFonts w:ascii="StarSymbol" w:eastAsia="StarSymbol" w:hAnsi="StarSymbol" w:cs="StarSymbol"/>
      <w:sz w:val="18"/>
      <w:szCs w:val="18"/>
    </w:rPr>
  </w:style>
  <w:style w:type="character" w:customStyle="1" w:styleId="WWCharLFO7LVL9">
    <w:name w:val="WW_CharLFO7LVL9"/>
    <w:rPr>
      <w:rFonts w:ascii="StarSymbol" w:eastAsia="StarSymbol" w:hAnsi="StarSymbol" w:cs="StarSymbol"/>
      <w:sz w:val="18"/>
      <w:szCs w:val="18"/>
    </w:rPr>
  </w:style>
  <w:style w:type="character" w:customStyle="1" w:styleId="WWCharLFO8LVL1">
    <w:name w:val="WW_CharLFO8LVL1"/>
    <w:rPr>
      <w:rFonts w:ascii="StarSymbol" w:eastAsia="StarSymbol" w:hAnsi="StarSymbol" w:cs="StarSymbol"/>
      <w:sz w:val="18"/>
      <w:szCs w:val="18"/>
    </w:rPr>
  </w:style>
  <w:style w:type="character" w:customStyle="1" w:styleId="WWCharLFO8LVL2">
    <w:name w:val="WW_CharLFO8LVL2"/>
    <w:rPr>
      <w:rFonts w:ascii="StarSymbol" w:eastAsia="StarSymbol" w:hAnsi="StarSymbol" w:cs="StarSymbol"/>
      <w:sz w:val="18"/>
      <w:szCs w:val="18"/>
    </w:rPr>
  </w:style>
  <w:style w:type="character" w:customStyle="1" w:styleId="WWCharLFO8LVL3">
    <w:name w:val="WW_CharLFO8LVL3"/>
    <w:rPr>
      <w:rFonts w:ascii="StarSymbol" w:eastAsia="StarSymbol" w:hAnsi="StarSymbol" w:cs="StarSymbol"/>
      <w:sz w:val="18"/>
      <w:szCs w:val="18"/>
    </w:rPr>
  </w:style>
  <w:style w:type="character" w:customStyle="1" w:styleId="WWCharLFO8LVL4">
    <w:name w:val="WW_CharLFO8LVL4"/>
    <w:rPr>
      <w:rFonts w:ascii="StarSymbol" w:eastAsia="StarSymbol" w:hAnsi="StarSymbol" w:cs="StarSymbol"/>
      <w:sz w:val="18"/>
      <w:szCs w:val="18"/>
    </w:rPr>
  </w:style>
  <w:style w:type="character" w:customStyle="1" w:styleId="WWCharLFO8LVL5">
    <w:name w:val="WW_CharLFO8LVL5"/>
    <w:rPr>
      <w:rFonts w:ascii="StarSymbol" w:eastAsia="StarSymbol" w:hAnsi="StarSymbol" w:cs="StarSymbol"/>
      <w:sz w:val="18"/>
      <w:szCs w:val="18"/>
    </w:rPr>
  </w:style>
  <w:style w:type="character" w:customStyle="1" w:styleId="WWCharLFO8LVL6">
    <w:name w:val="WW_CharLFO8LVL6"/>
    <w:rPr>
      <w:rFonts w:ascii="StarSymbol" w:eastAsia="StarSymbol" w:hAnsi="StarSymbol" w:cs="StarSymbol"/>
      <w:sz w:val="18"/>
      <w:szCs w:val="18"/>
    </w:rPr>
  </w:style>
  <w:style w:type="character" w:customStyle="1" w:styleId="WWCharLFO8LVL7">
    <w:name w:val="WW_CharLFO8LVL7"/>
    <w:rPr>
      <w:rFonts w:ascii="StarSymbol" w:eastAsia="StarSymbol" w:hAnsi="StarSymbol" w:cs="StarSymbol"/>
      <w:sz w:val="18"/>
      <w:szCs w:val="18"/>
    </w:rPr>
  </w:style>
  <w:style w:type="character" w:customStyle="1" w:styleId="WWCharLFO8LVL8">
    <w:name w:val="WW_CharLFO8LVL8"/>
    <w:rPr>
      <w:rFonts w:ascii="StarSymbol" w:eastAsia="StarSymbol" w:hAnsi="StarSymbol" w:cs="StarSymbol"/>
      <w:sz w:val="18"/>
      <w:szCs w:val="18"/>
    </w:rPr>
  </w:style>
  <w:style w:type="character" w:customStyle="1" w:styleId="WWCharLFO8LVL9">
    <w:name w:val="WW_CharLFO8LVL9"/>
    <w:rPr>
      <w:rFonts w:ascii="StarSymbol" w:eastAsia="StarSymbol" w:hAnsi="StarSymbol" w:cs="StarSymbol"/>
      <w:sz w:val="18"/>
      <w:szCs w:val="18"/>
    </w:rPr>
  </w:style>
  <w:style w:type="character" w:customStyle="1" w:styleId="WWCharLFO9LVL1">
    <w:name w:val="WW_CharLFO9LVL1"/>
    <w:rPr>
      <w:rFonts w:ascii="StarSymbol" w:eastAsia="StarSymbol" w:hAnsi="StarSymbol" w:cs="StarSymbol"/>
      <w:sz w:val="18"/>
      <w:szCs w:val="18"/>
    </w:rPr>
  </w:style>
  <w:style w:type="character" w:customStyle="1" w:styleId="WWCharLFO9LVL2">
    <w:name w:val="WW_CharLFO9LVL2"/>
    <w:rPr>
      <w:rFonts w:ascii="StarSymbol" w:eastAsia="StarSymbol" w:hAnsi="StarSymbol" w:cs="StarSymbol"/>
      <w:sz w:val="18"/>
      <w:szCs w:val="18"/>
    </w:rPr>
  </w:style>
  <w:style w:type="character" w:customStyle="1" w:styleId="WWCharLFO9LVL3">
    <w:name w:val="WW_CharLFO9LVL3"/>
    <w:rPr>
      <w:rFonts w:ascii="StarSymbol" w:eastAsia="StarSymbol" w:hAnsi="StarSymbol" w:cs="StarSymbol"/>
      <w:sz w:val="18"/>
      <w:szCs w:val="18"/>
    </w:rPr>
  </w:style>
  <w:style w:type="character" w:customStyle="1" w:styleId="WWCharLFO9LVL4">
    <w:name w:val="WW_CharLFO9LVL4"/>
    <w:rPr>
      <w:rFonts w:ascii="StarSymbol" w:eastAsia="StarSymbol" w:hAnsi="StarSymbol" w:cs="StarSymbol"/>
      <w:sz w:val="18"/>
      <w:szCs w:val="18"/>
    </w:rPr>
  </w:style>
  <w:style w:type="character" w:customStyle="1" w:styleId="WWCharLFO9LVL5">
    <w:name w:val="WW_CharLFO9LVL5"/>
    <w:rPr>
      <w:rFonts w:ascii="StarSymbol" w:eastAsia="StarSymbol" w:hAnsi="StarSymbol" w:cs="StarSymbol"/>
      <w:sz w:val="18"/>
      <w:szCs w:val="18"/>
    </w:rPr>
  </w:style>
  <w:style w:type="character" w:customStyle="1" w:styleId="WWCharLFO9LVL6">
    <w:name w:val="WW_CharLFO9LVL6"/>
    <w:rPr>
      <w:rFonts w:ascii="StarSymbol" w:eastAsia="StarSymbol" w:hAnsi="StarSymbol" w:cs="StarSymbol"/>
      <w:sz w:val="18"/>
      <w:szCs w:val="18"/>
    </w:rPr>
  </w:style>
  <w:style w:type="character" w:customStyle="1" w:styleId="WWCharLFO9LVL7">
    <w:name w:val="WW_CharLFO9LVL7"/>
    <w:rPr>
      <w:rFonts w:ascii="StarSymbol" w:eastAsia="StarSymbol" w:hAnsi="StarSymbol" w:cs="StarSymbol"/>
      <w:sz w:val="18"/>
      <w:szCs w:val="18"/>
    </w:rPr>
  </w:style>
  <w:style w:type="character" w:customStyle="1" w:styleId="WWCharLFO9LVL8">
    <w:name w:val="WW_CharLFO9LVL8"/>
    <w:rPr>
      <w:rFonts w:ascii="StarSymbol" w:eastAsia="StarSymbol" w:hAnsi="StarSymbol" w:cs="StarSymbol"/>
      <w:sz w:val="18"/>
      <w:szCs w:val="18"/>
    </w:rPr>
  </w:style>
  <w:style w:type="character" w:customStyle="1" w:styleId="WWCharLFO9LVL9">
    <w:name w:val="WW_CharLFO9LVL9"/>
    <w:rPr>
      <w:rFonts w:ascii="StarSymbol" w:eastAsia="StarSymbol" w:hAnsi="StarSymbol" w:cs="StarSymbol"/>
      <w:sz w:val="18"/>
      <w:szCs w:val="18"/>
    </w:rPr>
  </w:style>
  <w:style w:type="character" w:customStyle="1" w:styleId="WWCharLFO10LVL1">
    <w:name w:val="WW_CharLFO10LVL1"/>
    <w:rPr>
      <w:rFonts w:ascii="StarSymbol" w:eastAsia="StarSymbol" w:hAnsi="StarSymbol" w:cs="StarSymbol"/>
      <w:sz w:val="18"/>
      <w:szCs w:val="18"/>
    </w:rPr>
  </w:style>
  <w:style w:type="character" w:customStyle="1" w:styleId="WWCharLFO10LVL2">
    <w:name w:val="WW_CharLFO10LVL2"/>
    <w:rPr>
      <w:rFonts w:ascii="StarSymbol" w:eastAsia="StarSymbol" w:hAnsi="StarSymbol" w:cs="StarSymbol"/>
      <w:sz w:val="18"/>
      <w:szCs w:val="18"/>
    </w:rPr>
  </w:style>
  <w:style w:type="character" w:customStyle="1" w:styleId="WWCharLFO10LVL3">
    <w:name w:val="WW_CharLFO10LVL3"/>
    <w:rPr>
      <w:rFonts w:ascii="StarSymbol" w:eastAsia="StarSymbol" w:hAnsi="StarSymbol" w:cs="StarSymbol"/>
      <w:sz w:val="18"/>
      <w:szCs w:val="18"/>
    </w:rPr>
  </w:style>
  <w:style w:type="character" w:customStyle="1" w:styleId="WWCharLFO10LVL4">
    <w:name w:val="WW_CharLFO10LVL4"/>
    <w:rPr>
      <w:rFonts w:ascii="StarSymbol" w:eastAsia="StarSymbol" w:hAnsi="StarSymbol" w:cs="StarSymbol"/>
      <w:sz w:val="18"/>
      <w:szCs w:val="18"/>
    </w:rPr>
  </w:style>
  <w:style w:type="character" w:customStyle="1" w:styleId="WWCharLFO10LVL5">
    <w:name w:val="WW_CharLFO10LVL5"/>
    <w:rPr>
      <w:rFonts w:ascii="StarSymbol" w:eastAsia="StarSymbol" w:hAnsi="StarSymbol" w:cs="StarSymbol"/>
      <w:sz w:val="18"/>
      <w:szCs w:val="18"/>
    </w:rPr>
  </w:style>
  <w:style w:type="character" w:customStyle="1" w:styleId="WWCharLFO10LVL6">
    <w:name w:val="WW_CharLFO10LVL6"/>
    <w:rPr>
      <w:rFonts w:ascii="StarSymbol" w:eastAsia="StarSymbol" w:hAnsi="StarSymbol" w:cs="StarSymbol"/>
      <w:sz w:val="18"/>
      <w:szCs w:val="18"/>
    </w:rPr>
  </w:style>
  <w:style w:type="character" w:customStyle="1" w:styleId="WWCharLFO10LVL7">
    <w:name w:val="WW_CharLFO10LVL7"/>
    <w:rPr>
      <w:rFonts w:ascii="StarSymbol" w:eastAsia="StarSymbol" w:hAnsi="StarSymbol" w:cs="StarSymbol"/>
      <w:sz w:val="18"/>
      <w:szCs w:val="18"/>
    </w:rPr>
  </w:style>
  <w:style w:type="character" w:customStyle="1" w:styleId="WWCharLFO10LVL8">
    <w:name w:val="WW_CharLFO10LVL8"/>
    <w:rPr>
      <w:rFonts w:ascii="StarSymbol" w:eastAsia="StarSymbol" w:hAnsi="StarSymbol" w:cs="StarSymbol"/>
      <w:sz w:val="18"/>
      <w:szCs w:val="18"/>
    </w:rPr>
  </w:style>
  <w:style w:type="character" w:customStyle="1" w:styleId="WWCharLFO10LVL9">
    <w:name w:val="WW_CharLFO10LVL9"/>
    <w:rPr>
      <w:rFonts w:ascii="StarSymbol" w:eastAsia="StarSymbol" w:hAnsi="StarSymbol" w:cs="StarSymbol"/>
      <w:sz w:val="18"/>
      <w:szCs w:val="18"/>
    </w:rPr>
  </w:style>
  <w:style w:type="character" w:customStyle="1" w:styleId="WWCharLFO11LVL1">
    <w:name w:val="WW_CharLFO11LVL1"/>
    <w:rPr>
      <w:rFonts w:ascii="StarSymbol" w:eastAsia="StarSymbol" w:hAnsi="StarSymbol" w:cs="StarSymbol"/>
      <w:sz w:val="18"/>
      <w:szCs w:val="18"/>
    </w:rPr>
  </w:style>
  <w:style w:type="character" w:customStyle="1" w:styleId="WWCharLFO11LVL2">
    <w:name w:val="WW_CharLFO11LVL2"/>
    <w:rPr>
      <w:rFonts w:ascii="StarSymbol" w:eastAsia="StarSymbol" w:hAnsi="StarSymbol" w:cs="StarSymbol"/>
      <w:sz w:val="18"/>
      <w:szCs w:val="18"/>
    </w:rPr>
  </w:style>
  <w:style w:type="character" w:customStyle="1" w:styleId="WWCharLFO11LVL3">
    <w:name w:val="WW_CharLFO11LVL3"/>
    <w:rPr>
      <w:rFonts w:ascii="StarSymbol" w:eastAsia="StarSymbol" w:hAnsi="StarSymbol" w:cs="StarSymbol"/>
      <w:sz w:val="18"/>
      <w:szCs w:val="18"/>
    </w:rPr>
  </w:style>
  <w:style w:type="character" w:customStyle="1" w:styleId="WWCharLFO11LVL4">
    <w:name w:val="WW_CharLFO11LVL4"/>
    <w:rPr>
      <w:rFonts w:ascii="StarSymbol" w:eastAsia="StarSymbol" w:hAnsi="StarSymbol" w:cs="StarSymbol"/>
      <w:sz w:val="18"/>
      <w:szCs w:val="18"/>
    </w:rPr>
  </w:style>
  <w:style w:type="character" w:customStyle="1" w:styleId="WWCharLFO11LVL5">
    <w:name w:val="WW_CharLFO11LVL5"/>
    <w:rPr>
      <w:rFonts w:ascii="StarSymbol" w:eastAsia="StarSymbol" w:hAnsi="StarSymbol" w:cs="StarSymbol"/>
      <w:sz w:val="18"/>
      <w:szCs w:val="18"/>
    </w:rPr>
  </w:style>
  <w:style w:type="character" w:customStyle="1" w:styleId="WWCharLFO11LVL6">
    <w:name w:val="WW_CharLFO11LVL6"/>
    <w:rPr>
      <w:rFonts w:ascii="StarSymbol" w:eastAsia="StarSymbol" w:hAnsi="StarSymbol" w:cs="StarSymbol"/>
      <w:sz w:val="18"/>
      <w:szCs w:val="18"/>
    </w:rPr>
  </w:style>
  <w:style w:type="character" w:customStyle="1" w:styleId="WWCharLFO11LVL7">
    <w:name w:val="WW_CharLFO11LVL7"/>
    <w:rPr>
      <w:rFonts w:ascii="StarSymbol" w:eastAsia="StarSymbol" w:hAnsi="StarSymbol" w:cs="StarSymbol"/>
      <w:sz w:val="18"/>
      <w:szCs w:val="18"/>
    </w:rPr>
  </w:style>
  <w:style w:type="character" w:customStyle="1" w:styleId="WWCharLFO11LVL8">
    <w:name w:val="WW_CharLFO11LVL8"/>
    <w:rPr>
      <w:rFonts w:ascii="StarSymbol" w:eastAsia="StarSymbol" w:hAnsi="StarSymbol" w:cs="StarSymbol"/>
      <w:sz w:val="18"/>
      <w:szCs w:val="18"/>
    </w:rPr>
  </w:style>
  <w:style w:type="character" w:customStyle="1" w:styleId="WWCharLFO11LVL9">
    <w:name w:val="WW_CharLFO11LVL9"/>
    <w:rPr>
      <w:rFonts w:ascii="StarSymbol" w:eastAsia="StarSymbol" w:hAnsi="StarSymbol" w:cs="StarSymbol"/>
      <w:sz w:val="18"/>
      <w:szCs w:val="18"/>
    </w:rPr>
  </w:style>
  <w:style w:type="character" w:customStyle="1" w:styleId="WWCharLFO12LVL1">
    <w:name w:val="WW_CharLFO12LVL1"/>
    <w:rPr>
      <w:rFonts w:ascii="StarSymbol" w:eastAsia="StarSymbol" w:hAnsi="StarSymbol" w:cs="StarSymbol"/>
      <w:sz w:val="18"/>
      <w:szCs w:val="18"/>
    </w:rPr>
  </w:style>
  <w:style w:type="character" w:customStyle="1" w:styleId="WWCharLFO12LVL2">
    <w:name w:val="WW_CharLFO12LVL2"/>
    <w:rPr>
      <w:rFonts w:ascii="StarSymbol" w:eastAsia="StarSymbol" w:hAnsi="StarSymbol" w:cs="StarSymbol"/>
      <w:sz w:val="18"/>
      <w:szCs w:val="18"/>
    </w:rPr>
  </w:style>
  <w:style w:type="character" w:customStyle="1" w:styleId="WWCharLFO12LVL3">
    <w:name w:val="WW_CharLFO12LVL3"/>
    <w:rPr>
      <w:rFonts w:ascii="StarSymbol" w:eastAsia="StarSymbol" w:hAnsi="StarSymbol" w:cs="StarSymbol"/>
      <w:sz w:val="18"/>
      <w:szCs w:val="18"/>
    </w:rPr>
  </w:style>
  <w:style w:type="character" w:customStyle="1" w:styleId="WWCharLFO12LVL4">
    <w:name w:val="WW_CharLFO12LVL4"/>
    <w:rPr>
      <w:rFonts w:ascii="StarSymbol" w:eastAsia="StarSymbol" w:hAnsi="StarSymbol" w:cs="StarSymbol"/>
      <w:sz w:val="18"/>
      <w:szCs w:val="18"/>
    </w:rPr>
  </w:style>
  <w:style w:type="character" w:customStyle="1" w:styleId="WWCharLFO12LVL5">
    <w:name w:val="WW_CharLFO12LVL5"/>
    <w:rPr>
      <w:rFonts w:ascii="StarSymbol" w:eastAsia="StarSymbol" w:hAnsi="StarSymbol" w:cs="StarSymbol"/>
      <w:sz w:val="18"/>
      <w:szCs w:val="18"/>
    </w:rPr>
  </w:style>
  <w:style w:type="character" w:customStyle="1" w:styleId="WWCharLFO12LVL6">
    <w:name w:val="WW_CharLFO12LVL6"/>
    <w:rPr>
      <w:rFonts w:ascii="StarSymbol" w:eastAsia="StarSymbol" w:hAnsi="StarSymbol" w:cs="StarSymbol"/>
      <w:sz w:val="18"/>
      <w:szCs w:val="18"/>
    </w:rPr>
  </w:style>
  <w:style w:type="character" w:customStyle="1" w:styleId="WWCharLFO12LVL7">
    <w:name w:val="WW_CharLFO12LVL7"/>
    <w:rPr>
      <w:rFonts w:ascii="StarSymbol" w:eastAsia="StarSymbol" w:hAnsi="StarSymbol" w:cs="StarSymbol"/>
      <w:sz w:val="18"/>
      <w:szCs w:val="18"/>
    </w:rPr>
  </w:style>
  <w:style w:type="character" w:customStyle="1" w:styleId="WWCharLFO12LVL8">
    <w:name w:val="WW_CharLFO12LVL8"/>
    <w:rPr>
      <w:rFonts w:ascii="StarSymbol" w:eastAsia="StarSymbol" w:hAnsi="StarSymbol" w:cs="StarSymbol"/>
      <w:sz w:val="18"/>
      <w:szCs w:val="18"/>
    </w:rPr>
  </w:style>
  <w:style w:type="character" w:customStyle="1" w:styleId="WWCharLFO12LVL9">
    <w:name w:val="WW_CharLFO12LVL9"/>
    <w:rPr>
      <w:rFonts w:ascii="StarSymbol" w:eastAsia="StarSymbol" w:hAnsi="StarSymbol" w:cs="StarSymbol"/>
      <w:sz w:val="18"/>
      <w:szCs w:val="18"/>
    </w:rPr>
  </w:style>
  <w:style w:type="character" w:customStyle="1" w:styleId="TekstprzypisudolnegoZnak">
    <w:name w:val="Tekst przypisu dolnego Znak"/>
    <w:rPr>
      <w:rFonts w:eastAsia="SimSun" w:cs="Mangal"/>
      <w:kern w:val="1"/>
      <w:lang w:eastAsia="hi-IN" w:bidi="hi-IN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  <w:ind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ind w:firstLine="0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  <w:ind w:firstLine="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rmalnyWeb">
    <w:name w:val="Normal (Web)"/>
    <w:basedOn w:val="Normalny"/>
    <w:pPr>
      <w:spacing w:before="280" w:after="280"/>
      <w:ind w:firstLine="0"/>
    </w:pPr>
    <w:rPr>
      <w:rFonts w:ascii="Arial" w:eastAsia="SimSun" w:hAnsi="Arial" w:cs="Arial"/>
      <w:sz w:val="17"/>
      <w:szCs w:val="17"/>
    </w:rPr>
  </w:style>
  <w:style w:type="paragraph" w:customStyle="1" w:styleId="Normalny1">
    <w:name w:val="Normalny1"/>
    <w:basedOn w:val="Normalny"/>
    <w:pPr>
      <w:widowControl w:val="0"/>
      <w:autoSpaceDE w:val="0"/>
      <w:ind w:firstLine="0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Podtytu"/>
    <w:qFormat/>
    <w:pPr>
      <w:ind w:firstLine="0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tabeli">
    <w:name w:val="Nagłówek tabeli"/>
    <w:basedOn w:val="Normalny"/>
    <w:pPr>
      <w:suppressLineNumbers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pPr>
      <w:ind w:firstLine="0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Podsis rysunku,Preambuła"/>
    <w:basedOn w:val="Normalny"/>
    <w:link w:val="AkapitzlistZnak"/>
    <w:uiPriority w:val="99"/>
    <w:qFormat/>
    <w:pPr>
      <w:ind w:left="708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ZAwyliczenie">
    <w:name w:val="BZA wyliczenie"/>
    <w:basedOn w:val="Normalny"/>
    <w:pPr>
      <w:tabs>
        <w:tab w:val="left" w:pos="1440"/>
      </w:tabs>
      <w:spacing w:after="60"/>
      <w:ind w:left="-360" w:firstLine="0"/>
      <w:jc w:val="both"/>
    </w:pPr>
    <w:rPr>
      <w:rFonts w:ascii="Arial" w:eastAsia="Times New Roman" w:hAnsi="Arial" w:cs="Times New Roman"/>
    </w:rPr>
  </w:style>
  <w:style w:type="paragraph" w:styleId="Tekstprzypisukocowego">
    <w:name w:val="endnote text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ind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bidi="pl-P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Akapitzlist1">
    <w:name w:val="Akapit z listą1"/>
    <w:basedOn w:val="Normalny"/>
    <w:pPr>
      <w:spacing w:after="160" w:line="252" w:lineRule="auto"/>
      <w:ind w:left="720" w:firstLine="0"/>
    </w:pPr>
    <w:rPr>
      <w:rFonts w:eastAsia="SimSun" w:cs="font414"/>
    </w:rPr>
  </w:style>
  <w:style w:type="paragraph" w:customStyle="1" w:styleId="Normalny10">
    <w:name w:val="Normalny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Normalny2">
    <w:name w:val="Normalny2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ekstprzypisudolnego">
    <w:name w:val="footnote text"/>
    <w:basedOn w:val="Standard"/>
    <w:rPr>
      <w:rFonts w:eastAsia="SimSun" w:cs="Mangal"/>
      <w:sz w:val="20"/>
      <w:szCs w:val="20"/>
      <w:lang w:eastAsia="hi-IN" w:bidi="hi-IN"/>
    </w:rPr>
  </w:style>
  <w:style w:type="paragraph" w:styleId="Bezodstpw">
    <w:name w:val="No Spacing"/>
    <w:qFormat/>
    <w:rsid w:val="009C073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Podsis rysunku Znak,Preambuła Znak"/>
    <w:link w:val="Akapitzlist"/>
    <w:uiPriority w:val="99"/>
    <w:qFormat/>
    <w:rsid w:val="00B60545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6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psl.bip.lubelskie.pl/index.php?id=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44B1-C274-4693-AFE1-6AABA15A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Błachut</dc:creator>
  <cp:keywords/>
  <cp:lastModifiedBy>Elżbieta Bodzak</cp:lastModifiedBy>
  <cp:revision>60</cp:revision>
  <cp:lastPrinted>2026-06-11T07:57:00Z</cp:lastPrinted>
  <dcterms:created xsi:type="dcterms:W3CDTF">2023-10-26T13:29:00Z</dcterms:created>
  <dcterms:modified xsi:type="dcterms:W3CDTF">2026-06-12T09:35:00Z</dcterms:modified>
</cp:coreProperties>
</file>